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0854" w14:textId="77777777" w:rsidR="00BB0B63" w:rsidRPr="00BB0B63" w:rsidRDefault="00BB0B63" w:rsidP="00BB0B63">
      <w:pPr>
        <w:suppressAutoHyphens/>
        <w:spacing w:after="0" w:line="276" w:lineRule="auto"/>
        <w:jc w:val="center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XIV LICEUM OGÓLNOKSZTAŁCĄCE IM. STANISŁAWA STASZICA</w:t>
      </w:r>
    </w:p>
    <w:p w14:paraId="156F568F" w14:textId="77777777" w:rsidR="00BB0B63" w:rsidRPr="00BB0B63" w:rsidRDefault="00BB0B63" w:rsidP="00BB0B6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B586FD5" w14:textId="77777777" w:rsidR="00BB0B63" w:rsidRPr="00BB0B63" w:rsidRDefault="00BB0B63" w:rsidP="00BB0B6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AC72DF3" w14:textId="77777777" w:rsidR="00BB0B63" w:rsidRPr="00BB0B63" w:rsidRDefault="00BB0B63" w:rsidP="00BB0B6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63A8897" w14:textId="77777777" w:rsidR="00BB0B63" w:rsidRPr="00BB0B63" w:rsidRDefault="00BB0B63" w:rsidP="00BB0B6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E96BD02" w14:textId="77777777" w:rsidR="00BB0B63" w:rsidRPr="00BB0B63" w:rsidRDefault="00BB0B63" w:rsidP="00BB0B6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7DDB963" w14:textId="77777777" w:rsidR="00BB0B63" w:rsidRPr="00BB0B63" w:rsidRDefault="00BB0B63" w:rsidP="00BB0B6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01DE5A1" w14:textId="77777777" w:rsidR="00BB0B63" w:rsidRPr="00BB0B63" w:rsidRDefault="00BB0B63" w:rsidP="00BB0B6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zh-CN"/>
          <w14:ligatures w14:val="none"/>
        </w:rPr>
      </w:pPr>
    </w:p>
    <w:p w14:paraId="35FF2316" w14:textId="77777777" w:rsidR="00BB0B63" w:rsidRPr="00BB0B63" w:rsidRDefault="00BB0B63" w:rsidP="00BB0B6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zh-CN"/>
          <w14:ligatures w14:val="none"/>
        </w:rPr>
      </w:pPr>
    </w:p>
    <w:p w14:paraId="17F1D56B" w14:textId="77777777" w:rsidR="00BB0B63" w:rsidRPr="00BB0B63" w:rsidRDefault="00BB0B63" w:rsidP="00BB0B6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39515DB" w14:textId="77777777" w:rsidR="00BB0B63" w:rsidRPr="00BB0B63" w:rsidRDefault="00BB0B63" w:rsidP="00BB0B6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9743DEF" w14:textId="77777777" w:rsidR="00BB0B63" w:rsidRPr="00BB0B63" w:rsidRDefault="00BB0B63" w:rsidP="00BB0B63">
      <w:pPr>
        <w:suppressAutoHyphens/>
        <w:spacing w:after="0" w:line="276" w:lineRule="auto"/>
        <w:ind w:right="60"/>
        <w:jc w:val="center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b/>
          <w:color w:val="1F497D"/>
          <w:kern w:val="0"/>
          <w:sz w:val="28"/>
          <w:szCs w:val="28"/>
          <w:lang w:eastAsia="zh-CN"/>
          <w14:ligatures w14:val="none"/>
        </w:rPr>
        <w:t>SZKOLNY PROGRAM</w:t>
      </w:r>
    </w:p>
    <w:p w14:paraId="7B78EFAF" w14:textId="77777777" w:rsidR="00BB0B63" w:rsidRPr="00BB0B63" w:rsidRDefault="00BB0B63" w:rsidP="00BB0B63">
      <w:pPr>
        <w:suppressAutoHyphens/>
        <w:spacing w:after="0" w:line="276" w:lineRule="auto"/>
        <w:ind w:right="60"/>
        <w:jc w:val="center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b/>
          <w:color w:val="1F497D"/>
          <w:kern w:val="0"/>
          <w:sz w:val="28"/>
          <w:szCs w:val="28"/>
          <w:lang w:eastAsia="zh-CN"/>
          <w14:ligatures w14:val="none"/>
        </w:rPr>
        <w:t>WYCHOWAWCZO –PROFILAKTYCZNY</w:t>
      </w:r>
    </w:p>
    <w:p w14:paraId="69900222" w14:textId="77777777" w:rsidR="00BB0B63" w:rsidRPr="00BB0B63" w:rsidRDefault="00BB0B63" w:rsidP="00BB0B63">
      <w:pPr>
        <w:suppressAutoHyphens/>
        <w:spacing w:after="0" w:line="276" w:lineRule="auto"/>
        <w:jc w:val="center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b/>
          <w:color w:val="1F497D"/>
          <w:kern w:val="0"/>
          <w:sz w:val="28"/>
          <w:szCs w:val="28"/>
          <w:lang w:eastAsia="zh-CN"/>
          <w14:ligatures w14:val="none"/>
        </w:rPr>
        <w:t>2025 / 2026</w:t>
      </w:r>
    </w:p>
    <w:p w14:paraId="54AED267" w14:textId="77777777" w:rsidR="00BB0B63" w:rsidRPr="00BB0B63" w:rsidRDefault="00BB0B63" w:rsidP="00BB0B63">
      <w:pPr>
        <w:suppressAutoHyphens/>
        <w:spacing w:after="0" w:line="276" w:lineRule="auto"/>
        <w:jc w:val="center"/>
        <w:rPr>
          <w:rFonts w:ascii="Times New Roman" w:eastAsia="Garamond" w:hAnsi="Times New Roman" w:cs="Times New Roman"/>
          <w:b/>
          <w:color w:val="1F497D"/>
          <w:kern w:val="0"/>
          <w:sz w:val="24"/>
          <w:szCs w:val="24"/>
          <w:lang w:eastAsia="zh-CN"/>
          <w14:ligatures w14:val="none"/>
        </w:rPr>
      </w:pPr>
    </w:p>
    <w:p w14:paraId="51CAA384" w14:textId="77777777" w:rsidR="00BB0B63" w:rsidRPr="00BB0B63" w:rsidRDefault="00BB0B63" w:rsidP="00BB0B63">
      <w:pPr>
        <w:suppressAutoHyphens/>
        <w:spacing w:after="0" w:line="276" w:lineRule="auto"/>
        <w:jc w:val="center"/>
        <w:rPr>
          <w:rFonts w:ascii="Times New Roman" w:eastAsia="Garamond" w:hAnsi="Times New Roman" w:cs="Times New Roman"/>
          <w:b/>
          <w:color w:val="1F497D"/>
          <w:kern w:val="0"/>
          <w:sz w:val="24"/>
          <w:szCs w:val="24"/>
          <w:lang w:eastAsia="zh-CN"/>
          <w14:ligatures w14:val="none"/>
        </w:rPr>
      </w:pPr>
    </w:p>
    <w:p w14:paraId="65EFE095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F497D"/>
          <w:kern w:val="0"/>
          <w:sz w:val="24"/>
          <w:szCs w:val="24"/>
          <w:lang w:eastAsia="zh-CN"/>
          <w14:ligatures w14:val="none"/>
        </w:rPr>
      </w:pPr>
    </w:p>
    <w:p w14:paraId="3E87A7F8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F497D"/>
          <w:kern w:val="0"/>
          <w:sz w:val="24"/>
          <w:szCs w:val="24"/>
          <w:lang w:eastAsia="zh-CN"/>
          <w14:ligatures w14:val="none"/>
        </w:rPr>
      </w:pPr>
    </w:p>
    <w:p w14:paraId="7543A7E3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F8CA4A7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19577CF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E21EB36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6493422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161DB10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21DBF11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A37C93E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9300FBD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3D892AF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680394A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0228D13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88AC66D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EEB2A1B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EBAFBE3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65E2881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544AC37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68F7B2C" w14:textId="77777777" w:rsidR="00BB0B63" w:rsidRPr="00BB0B63" w:rsidRDefault="00BB0B63" w:rsidP="00BB0B63">
      <w:pPr>
        <w:shd w:val="clear" w:color="auto" w:fill="FFFFFF"/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i/>
          <w:iCs/>
          <w:color w:val="000080"/>
          <w:kern w:val="0"/>
          <w:sz w:val="24"/>
          <w:szCs w:val="24"/>
          <w:lang w:eastAsia="zh-CN"/>
          <w14:ligatures w14:val="none"/>
        </w:rPr>
        <w:t>„Talent jest jak kawałek szlachetnego, ale surowego metalu: dopiero pilna praca go obrobi i wartość wielką mu nada.”</w:t>
      </w:r>
    </w:p>
    <w:p w14:paraId="6974FB82" w14:textId="77777777" w:rsidR="00BB0B63" w:rsidRPr="00BB0B63" w:rsidRDefault="00BB0B63" w:rsidP="00BB0B63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</w:pPr>
    </w:p>
    <w:p w14:paraId="47E190BA" w14:textId="77777777" w:rsidR="00BB0B63" w:rsidRPr="00BB0B63" w:rsidRDefault="00BB0B63" w:rsidP="00BB0B63">
      <w:pPr>
        <w:suppressAutoHyphens/>
        <w:autoSpaceDE w:val="0"/>
        <w:spacing w:after="0" w:line="276" w:lineRule="auto"/>
        <w:jc w:val="right"/>
        <w:rPr>
          <w:rFonts w:ascii="Tahoma" w:eastAsia="Times New Roman" w:hAnsi="Tahoma" w:cs="Tahoma"/>
          <w:color w:val="000000"/>
          <w:kern w:val="0"/>
          <w:sz w:val="24"/>
          <w:szCs w:val="24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>Stanisław Staszic</w:t>
      </w:r>
    </w:p>
    <w:p w14:paraId="337A1BFE" w14:textId="77777777" w:rsidR="00BB0B63" w:rsidRPr="00BB0B63" w:rsidRDefault="00BB0B63" w:rsidP="00BB0B63">
      <w:pPr>
        <w:spacing w:after="0" w:line="276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zh-CN"/>
          <w14:ligatures w14:val="none"/>
        </w:rPr>
        <w:sectPr w:rsidR="00BB0B63" w:rsidRPr="00BB0B63" w:rsidSect="00BB0B63">
          <w:pgSz w:w="11906" w:h="16838"/>
          <w:pgMar w:top="1440" w:right="1440" w:bottom="1440" w:left="1440" w:header="708" w:footer="0" w:gutter="0"/>
          <w:pgNumType w:start="2"/>
          <w:cols w:space="708"/>
        </w:sectPr>
      </w:pPr>
    </w:p>
    <w:p w14:paraId="6E90B2BE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bCs/>
          <w:i/>
          <w:iCs/>
          <w:color w:val="000080"/>
          <w:kern w:val="0"/>
          <w:sz w:val="24"/>
          <w:szCs w:val="24"/>
          <w:lang w:eastAsia="zh-CN"/>
          <w14:ligatures w14:val="none"/>
        </w:rPr>
      </w:pPr>
      <w:bookmarkStart w:id="0" w:name="page3"/>
      <w:bookmarkEnd w:id="0"/>
    </w:p>
    <w:p w14:paraId="40260A33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bCs/>
          <w:i/>
          <w:iCs/>
          <w:color w:val="000080"/>
          <w:kern w:val="0"/>
          <w:sz w:val="24"/>
          <w:szCs w:val="24"/>
          <w:lang w:eastAsia="zh-CN"/>
          <w14:ligatures w14:val="none"/>
        </w:rPr>
      </w:pPr>
    </w:p>
    <w:p w14:paraId="0E622504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  <w:t>Wprowadzenie</w:t>
      </w:r>
    </w:p>
    <w:p w14:paraId="6632BFCD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43F501E6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 xml:space="preserve">Program Wychowawczo – Profilaktyczny, XIV Liceum Ogólnokształcącego im. Stanisława Staszica skierowany jest do uczniów szkoły.  </w:t>
      </w:r>
    </w:p>
    <w:p w14:paraId="2956BA02" w14:textId="77777777" w:rsidR="00BB0B63" w:rsidRPr="00BB0B63" w:rsidRDefault="00BB0B63" w:rsidP="00BB0B63">
      <w:pPr>
        <w:suppressAutoHyphens/>
        <w:spacing w:after="0" w:line="276" w:lineRule="auto"/>
        <w:ind w:firstLine="708"/>
        <w:jc w:val="both"/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F2AB650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>Większość naszych uczniów cechuje się bardzo wysokimi zdolnościami intelektualnymi które jednak nie zawsze idą w parze z rozwojem emocjonalnym i  umiejętnościami społecznymi. Dodatkowo są oni w trudnym okresie jakim jest dojrzewanie .</w:t>
      </w:r>
    </w:p>
    <w:p w14:paraId="24A1283B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5911B00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 xml:space="preserve">W związku z powyższym program zawiera propozycje działań, które w sposób systemowy angażują uczniów ich rodziców oraz całe środowisko szkolne (kadrę pedagogiczną, pracowników administracji i obsługę). Celem tego współdziałania jest wspieranie ucznia we wszechstronnym rozwoju. Chcielibyśmy aby młodzi ludzie </w:t>
      </w:r>
      <w:r w:rsidRPr="00BB0B6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kształtowali się tak  by odnaleźli swoje miejsce w społeczności, umieli kierować się prawdą, dobrem swoim oraz innych.</w:t>
      </w:r>
    </w:p>
    <w:p w14:paraId="3AC5B85A" w14:textId="77777777" w:rsidR="00BB0B63" w:rsidRPr="00BB0B63" w:rsidRDefault="00BB0B63" w:rsidP="00BB0B63">
      <w:pPr>
        <w:suppressAutoHyphens/>
        <w:spacing w:after="0" w:line="276" w:lineRule="auto"/>
        <w:ind w:firstLine="688"/>
        <w:jc w:val="both"/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E3E1702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>Nasza szkoła stanowi zintegrowaną, świadomie współdziałającą społeczność, która istnieje, aby:</w:t>
      </w:r>
    </w:p>
    <w:p w14:paraId="3F05780D" w14:textId="77777777" w:rsidR="00BB0B63" w:rsidRPr="00BB0B63" w:rsidRDefault="00BB0B63" w:rsidP="00BB0B63">
      <w:pPr>
        <w:numPr>
          <w:ilvl w:val="0"/>
          <w:numId w:val="1"/>
        </w:numPr>
        <w:suppressAutoHyphens/>
        <w:spacing w:after="0" w:line="276" w:lineRule="auto"/>
        <w:ind w:left="357" w:hanging="3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inspirować i wspierać naszych uczniów w przyswajaniu wiedzy </w:t>
      </w:r>
    </w:p>
    <w:p w14:paraId="4FDB59C5" w14:textId="77777777" w:rsidR="00BB0B63" w:rsidRPr="00BB0B63" w:rsidRDefault="00BB0B63" w:rsidP="00BB0B63">
      <w:pPr>
        <w:numPr>
          <w:ilvl w:val="0"/>
          <w:numId w:val="1"/>
        </w:numPr>
        <w:suppressAutoHyphens/>
        <w:spacing w:after="0" w:line="276" w:lineRule="auto"/>
        <w:ind w:left="357" w:hanging="3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rozwijać zainteresowania </w:t>
      </w:r>
    </w:p>
    <w:p w14:paraId="2D0FCC9C" w14:textId="77777777" w:rsidR="00BB0B63" w:rsidRPr="00BB0B63" w:rsidRDefault="00BB0B63" w:rsidP="00BB0B63">
      <w:pPr>
        <w:numPr>
          <w:ilvl w:val="0"/>
          <w:numId w:val="1"/>
        </w:numPr>
        <w:suppressAutoHyphens/>
        <w:spacing w:after="0" w:line="276" w:lineRule="auto"/>
        <w:ind w:left="357" w:hanging="3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kierować się wspólnie przyjętymi wartościami </w:t>
      </w:r>
    </w:p>
    <w:p w14:paraId="522941AE" w14:textId="77777777" w:rsidR="00BB0B63" w:rsidRPr="00BB0B63" w:rsidRDefault="00BB0B63" w:rsidP="00BB0B63">
      <w:pPr>
        <w:numPr>
          <w:ilvl w:val="0"/>
          <w:numId w:val="1"/>
        </w:numPr>
        <w:suppressAutoHyphens/>
        <w:spacing w:after="0" w:line="276" w:lineRule="auto"/>
        <w:ind w:left="357" w:hanging="3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promować zdrowy tryb życia</w:t>
      </w:r>
    </w:p>
    <w:p w14:paraId="13C99538" w14:textId="77777777" w:rsidR="00BB0B63" w:rsidRPr="00BB0B63" w:rsidRDefault="00BB0B63" w:rsidP="00BB0B63">
      <w:pPr>
        <w:numPr>
          <w:ilvl w:val="0"/>
          <w:numId w:val="1"/>
        </w:numPr>
        <w:suppressAutoHyphens/>
        <w:spacing w:after="0" w:line="276" w:lineRule="auto"/>
        <w:ind w:left="357" w:hanging="3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wpierać ucznia w rozwoju psychicznym i emocjonalnym (uczyć radzenia sobie ze stresem, poszerzać samoświadomość, rozwijać zdolności społeczne).</w:t>
      </w:r>
    </w:p>
    <w:p w14:paraId="376E3320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9AC2BCB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 xml:space="preserve">Podsumowując, wszystkie powyższe działania  ukierunkowane są na osiągnięcie przez naszych uczniów pełni dojrzałości fizycznej, emocjonalnej, intelektualnej, duchowej </w:t>
      </w:r>
    </w:p>
    <w:p w14:paraId="7D18C410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>i społecznej.</w:t>
      </w:r>
    </w:p>
    <w:p w14:paraId="3A26984B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5AD4019" w14:textId="77777777" w:rsidR="00BB0B63" w:rsidRPr="00BB0B63" w:rsidRDefault="00BB0B63" w:rsidP="00BB0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B0B63">
        <w:rPr>
          <w:rFonts w:ascii="Open Sans" w:eastAsia="Times New Roman" w:hAnsi="Open Sans" w:cs="Open Sans"/>
          <w:color w:val="70AD47"/>
          <w:kern w:val="0"/>
          <w:sz w:val="21"/>
          <w:szCs w:val="21"/>
          <w:lang w:eastAsia="pl-PL"/>
          <w14:ligatures w14:val="none"/>
        </w:rPr>
        <w:t> </w:t>
      </w:r>
      <w:r w:rsidRPr="00BB0B6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Podstawowe kierunki realizacji polityki oświatowej państwa w roku szkolnym 2025/2026</w:t>
      </w:r>
    </w:p>
    <w:p w14:paraId="1280EA88" w14:textId="77777777" w:rsidR="00BB0B63" w:rsidRPr="00BB0B63" w:rsidRDefault="00BB0B63" w:rsidP="00BB0B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6B22929" w14:textId="77777777" w:rsidR="00BB0B63" w:rsidRPr="00BB0B63" w:rsidRDefault="00BB0B63" w:rsidP="00BB0B63">
      <w:pPr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BB0B6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2BE20E38" w14:textId="77777777" w:rsidR="00BB0B63" w:rsidRPr="00BB0B63" w:rsidRDefault="00BB0B63" w:rsidP="00BB0B63">
      <w:pPr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BB0B6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Szkoła miejscem edukacji obywatelskiej - kształtowanie postaw patriotycznych, społecznych i obywatelskich, odpowiedzialności za region i ojczyznę, dbałości </w:t>
      </w:r>
    </w:p>
    <w:p w14:paraId="1A484BCB" w14:textId="77777777" w:rsidR="00BB0B63" w:rsidRPr="00BB0B63" w:rsidRDefault="00BB0B63" w:rsidP="00BB0B6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BB0B6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o bezpieczeństwo własne i innych.</w:t>
      </w:r>
    </w:p>
    <w:p w14:paraId="62906F3B" w14:textId="77777777" w:rsidR="00BB0B63" w:rsidRPr="00BB0B63" w:rsidRDefault="00BB0B63" w:rsidP="00BB0B63">
      <w:pPr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BB0B63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>Promocja zdrowego trybu życia w szkole - kształtowanie postaw i zachowań prozdrowotnych. Wspieranie aktywności fizycznej uczniów.</w:t>
      </w:r>
    </w:p>
    <w:p w14:paraId="5A080505" w14:textId="77777777" w:rsidR="00BB0B63" w:rsidRPr="00BB0B63" w:rsidRDefault="00BB0B63" w:rsidP="00BB0B63">
      <w:pPr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BB0B63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>Profilaktyka przemocy rówieśniczej. Zdrowie psychiczne dzieci i młodzieży, wsparcie w kryzysach psychicznych.</w:t>
      </w:r>
    </w:p>
    <w:p w14:paraId="00B581D0" w14:textId="77777777" w:rsidR="00BB0B63" w:rsidRPr="00BB0B63" w:rsidRDefault="00BB0B63" w:rsidP="00BB0B63">
      <w:pPr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BB0B63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Promowanie higieny cyfrowej i bezpiecznego poruszania się w sieci. Rozwijanie umiejętności krytycznej analizy informacji dostępnych w Internecie. Poprawne metodycznie wykorzystywanie przez nauczycieli nowoczesnych technologii, </w:t>
      </w:r>
    </w:p>
    <w:p w14:paraId="4E41B8BE" w14:textId="77777777" w:rsidR="00BB0B63" w:rsidRPr="00BB0B63" w:rsidRDefault="00BB0B63" w:rsidP="00BB0B6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BB0B63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  <w14:ligatures w14:val="none"/>
        </w:rPr>
        <w:lastRenderedPageBreak/>
        <w:t>w szczególności opartych na sztucznej inteligencji oraz korzystanie z zasobów Zintegrowanej Platformy Edukacyjnej.</w:t>
      </w:r>
    </w:p>
    <w:p w14:paraId="4A5922FF" w14:textId="77777777" w:rsidR="00BB0B63" w:rsidRPr="00BB0B63" w:rsidRDefault="00BB0B63" w:rsidP="00BB0B63">
      <w:pPr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BB0B6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Promocja kształcenia zawodowego w szkołach podstawowych oraz w środowisku pracodawców. Wzmocnienie roli doradztwa zawodowego.</w:t>
      </w:r>
    </w:p>
    <w:p w14:paraId="58A06B00" w14:textId="77777777" w:rsidR="00BB0B63" w:rsidRPr="00BB0B63" w:rsidRDefault="00BB0B63" w:rsidP="00BB0B63">
      <w:pPr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BB0B6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Rozwijanie zainteresowania kulturą i językiem polskim wśród Polonii. Nauczanie języka polskiego w środowiskach polonijnych.</w:t>
      </w:r>
    </w:p>
    <w:p w14:paraId="1D35BB17" w14:textId="77777777" w:rsidR="00BB0B63" w:rsidRPr="00BB0B63" w:rsidRDefault="00BB0B63" w:rsidP="00BB0B63">
      <w:pPr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BB0B63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Wspieranie aktywności poznawczej i poczucia sprawczości ucznia poprzez promowanie oceniania kształtującego i metod aktywizujących w dydaktyce.</w:t>
      </w:r>
    </w:p>
    <w:p w14:paraId="31571DE6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622D166" w14:textId="77777777" w:rsidR="00BB0B63" w:rsidRPr="00BB0B63" w:rsidRDefault="00BB0B63" w:rsidP="00BB0B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B0B63">
        <w:rPr>
          <w:rFonts w:ascii="Times New Roman" w:eastAsia="Calibri" w:hAnsi="Times New Roman" w:cs="Times New Roman"/>
          <w:b/>
          <w:bCs/>
          <w:color w:val="2B2A29"/>
          <w:kern w:val="0"/>
          <w:sz w:val="24"/>
          <w:szCs w:val="24"/>
          <w:shd w:val="clear" w:color="auto" w:fill="FFFFFF"/>
          <w:lang w:eastAsia="zh-CN"/>
          <w14:ligatures w14:val="none"/>
        </w:rPr>
        <w:t>Warszawskie priorytety edukacyjne na rok szkolny 2025/2026</w:t>
      </w:r>
    </w:p>
    <w:p w14:paraId="30C835E2" w14:textId="77777777" w:rsidR="00BB0B63" w:rsidRPr="00BB0B63" w:rsidRDefault="00BB0B63" w:rsidP="00BB0B63">
      <w:pPr>
        <w:numPr>
          <w:ilvl w:val="0"/>
          <w:numId w:val="14"/>
        </w:numPr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kern w:val="0"/>
          <w:sz w:val="24"/>
          <w:szCs w:val="24"/>
          <w:lang w:eastAsia="pl-PL"/>
          <w14:ligatures w14:val="none"/>
        </w:rPr>
      </w:pPr>
      <w:r w:rsidRPr="00BB0B63">
        <w:rPr>
          <w:rFonts w:ascii="Times New Roman" w:eastAsia="Times New Roman" w:hAnsi="Times New Roman" w:cs="Times New Roman"/>
          <w:color w:val="2B2A29"/>
          <w:kern w:val="0"/>
          <w:sz w:val="24"/>
          <w:szCs w:val="24"/>
          <w:lang w:eastAsia="pl-PL"/>
          <w14:ligatures w14:val="none"/>
        </w:rPr>
        <w:t>Wzmacnianie bezpieczeństwa uczniów i wychowanków, szkół i placówek oświatowych w sytuacjach kryzysowych</w:t>
      </w:r>
    </w:p>
    <w:p w14:paraId="0BC7F473" w14:textId="77777777" w:rsidR="00BB0B63" w:rsidRPr="00BB0B63" w:rsidRDefault="00BB0B63" w:rsidP="00BB0B63">
      <w:pPr>
        <w:numPr>
          <w:ilvl w:val="0"/>
          <w:numId w:val="14"/>
        </w:numPr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kern w:val="0"/>
          <w:sz w:val="24"/>
          <w:szCs w:val="24"/>
          <w:lang w:eastAsia="pl-PL"/>
          <w14:ligatures w14:val="none"/>
        </w:rPr>
      </w:pPr>
      <w:r w:rsidRPr="00BB0B63">
        <w:rPr>
          <w:rFonts w:ascii="Times New Roman" w:eastAsia="Times New Roman" w:hAnsi="Times New Roman" w:cs="Times New Roman"/>
          <w:color w:val="2B2A29"/>
          <w:kern w:val="0"/>
          <w:sz w:val="24"/>
          <w:szCs w:val="24"/>
          <w:lang w:eastAsia="pl-PL"/>
          <w14:ligatures w14:val="none"/>
        </w:rPr>
        <w:t>Doskonalenie doradztwa zawodowego i rozwijanie szkolnictwa zawodowego dla nowoczesnego rynku pracy</w:t>
      </w:r>
    </w:p>
    <w:p w14:paraId="10F98EFC" w14:textId="77777777" w:rsidR="00BB0B63" w:rsidRPr="00BB0B63" w:rsidRDefault="00BB0B63" w:rsidP="00BB0B63">
      <w:pPr>
        <w:numPr>
          <w:ilvl w:val="0"/>
          <w:numId w:val="14"/>
        </w:numPr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kern w:val="0"/>
          <w:sz w:val="24"/>
          <w:szCs w:val="24"/>
          <w:lang w:eastAsia="pl-PL"/>
          <w14:ligatures w14:val="none"/>
        </w:rPr>
      </w:pPr>
      <w:r w:rsidRPr="00BB0B63">
        <w:rPr>
          <w:rFonts w:ascii="Times New Roman" w:eastAsia="Times New Roman" w:hAnsi="Times New Roman" w:cs="Times New Roman"/>
          <w:color w:val="2B2A29"/>
          <w:kern w:val="0"/>
          <w:sz w:val="24"/>
          <w:szCs w:val="24"/>
          <w:lang w:eastAsia="pl-PL"/>
          <w14:ligatures w14:val="none"/>
        </w:rPr>
        <w:t>Rozwijanie kompetencji kadry kierowniczej szkół i placówek, ze szczególnym uwzględnieniem kompetencji zarządczych i prawnych</w:t>
      </w:r>
    </w:p>
    <w:p w14:paraId="50EF1DA8" w14:textId="77777777" w:rsidR="00BB0B63" w:rsidRPr="00BB0B63" w:rsidRDefault="00BB0B63" w:rsidP="00BB0B63">
      <w:pPr>
        <w:numPr>
          <w:ilvl w:val="0"/>
          <w:numId w:val="14"/>
        </w:numPr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kern w:val="0"/>
          <w:sz w:val="24"/>
          <w:szCs w:val="24"/>
          <w:lang w:eastAsia="pl-PL"/>
          <w14:ligatures w14:val="none"/>
        </w:rPr>
      </w:pPr>
      <w:r w:rsidRPr="00BB0B63">
        <w:rPr>
          <w:rFonts w:ascii="Times New Roman" w:eastAsia="Times New Roman" w:hAnsi="Times New Roman" w:cs="Times New Roman"/>
          <w:color w:val="2B2A29"/>
          <w:kern w:val="0"/>
          <w:sz w:val="24"/>
          <w:szCs w:val="24"/>
          <w:lang w:eastAsia="pl-PL"/>
          <w14:ligatures w14:val="none"/>
        </w:rPr>
        <w:t>Wspieranie rozwoju kluczowych kompetencji uczniów i wychowanków, szczególnie matematycznych i językowych</w:t>
      </w:r>
    </w:p>
    <w:p w14:paraId="00519425" w14:textId="77777777" w:rsidR="00BB0B63" w:rsidRPr="00BB0B63" w:rsidRDefault="00BB0B63" w:rsidP="00BB0B63">
      <w:pPr>
        <w:numPr>
          <w:ilvl w:val="0"/>
          <w:numId w:val="14"/>
        </w:numPr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kern w:val="0"/>
          <w:sz w:val="24"/>
          <w:szCs w:val="24"/>
          <w:lang w:eastAsia="pl-PL"/>
          <w14:ligatures w14:val="none"/>
        </w:rPr>
      </w:pPr>
      <w:r w:rsidRPr="00BB0B63">
        <w:rPr>
          <w:rFonts w:ascii="Times New Roman" w:eastAsia="Times New Roman" w:hAnsi="Times New Roman" w:cs="Times New Roman"/>
          <w:color w:val="2B2A29"/>
          <w:kern w:val="0"/>
          <w:sz w:val="24"/>
          <w:szCs w:val="24"/>
          <w:lang w:eastAsia="pl-PL"/>
          <w14:ligatures w14:val="none"/>
        </w:rPr>
        <w:t>Troska o dobrostan psychiczny uczniów i nauczycieli</w:t>
      </w:r>
    </w:p>
    <w:p w14:paraId="54AD0850" w14:textId="77777777" w:rsidR="00BB0B63" w:rsidRPr="00BB0B63" w:rsidRDefault="00BB0B63" w:rsidP="00BB0B63">
      <w:pPr>
        <w:numPr>
          <w:ilvl w:val="0"/>
          <w:numId w:val="14"/>
        </w:numPr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A29"/>
          <w:kern w:val="0"/>
          <w:sz w:val="24"/>
          <w:szCs w:val="24"/>
          <w:lang w:eastAsia="pl-PL"/>
          <w14:ligatures w14:val="none"/>
        </w:rPr>
      </w:pPr>
      <w:r w:rsidRPr="00BB0B63">
        <w:rPr>
          <w:rFonts w:ascii="Times New Roman" w:eastAsia="Times New Roman" w:hAnsi="Times New Roman" w:cs="Times New Roman"/>
          <w:color w:val="2B2A29"/>
          <w:kern w:val="0"/>
          <w:sz w:val="24"/>
          <w:szCs w:val="24"/>
          <w:lang w:eastAsia="pl-PL"/>
          <w14:ligatures w14:val="none"/>
        </w:rPr>
        <w:t>Wspieranie kadry pedagogicznej w zmianach programowych</w:t>
      </w:r>
    </w:p>
    <w:p w14:paraId="0D24B9BD" w14:textId="77777777" w:rsidR="00BB0B63" w:rsidRPr="00BB0B63" w:rsidRDefault="00BB0B63" w:rsidP="00BB0B63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F62CE6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032557F6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4AAC3B21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4C6534C3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61A5EA2A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3515387B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0A249DC1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39C4AB23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48E63621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42B776B7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13522572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51734D85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4F71CF9E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5C36B43E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39AD922E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52CDB884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392C7692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79CD97FA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5F4C42F6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0BB1BC00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3C85FD4E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7B5360BD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48B336D5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1E4B731B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4F8B9199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385D7CAA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  <w:t>Podstawy prawne Szkolnego Programu Wychowawczo-Profilaktycznego</w:t>
      </w:r>
    </w:p>
    <w:p w14:paraId="758456AD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70FE31A4" w14:textId="77777777" w:rsidR="00BB0B63" w:rsidRPr="00BB0B63" w:rsidRDefault="00BB0B63" w:rsidP="00BB0B63">
      <w:pPr>
        <w:tabs>
          <w:tab w:val="left" w:pos="1040"/>
        </w:tabs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b/>
          <w:kern w:val="0"/>
          <w:sz w:val="24"/>
          <w:szCs w:val="24"/>
          <w:lang w:eastAsia="zh-CN"/>
          <w14:ligatures w14:val="none"/>
        </w:rPr>
        <w:t>Ustawy i rozporządzenia</w:t>
      </w: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 xml:space="preserve"> :</w:t>
      </w:r>
    </w:p>
    <w:p w14:paraId="62C35816" w14:textId="77777777" w:rsidR="00BB0B63" w:rsidRPr="00BB0B63" w:rsidRDefault="00BB0B63" w:rsidP="00BB0B63">
      <w:pPr>
        <w:numPr>
          <w:ilvl w:val="0"/>
          <w:numId w:val="1"/>
        </w:numPr>
        <w:suppressAutoHyphens/>
        <w:spacing w:after="0" w:line="276" w:lineRule="auto"/>
        <w:ind w:left="357" w:hanging="3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Ustawa z dnia 14 grudnia 2016 r. Prawo oświatowe (Dz.U. z 2016 r., poz.59);</w:t>
      </w:r>
    </w:p>
    <w:p w14:paraId="7B173967" w14:textId="77777777" w:rsidR="00BB0B63" w:rsidRPr="00BB0B63" w:rsidRDefault="00BB0B63" w:rsidP="00BB0B63">
      <w:pPr>
        <w:numPr>
          <w:ilvl w:val="0"/>
          <w:numId w:val="1"/>
        </w:numPr>
        <w:suppressAutoHyphens/>
        <w:spacing w:after="0" w:line="276" w:lineRule="auto"/>
        <w:ind w:left="357" w:hanging="3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Ustawa z  dnia 14 Grudnia 1016 r. – Prawo oświatowe (Dz.U. 2018r. poz.996 ze zm.)</w:t>
      </w:r>
    </w:p>
    <w:p w14:paraId="45021675" w14:textId="77777777" w:rsidR="00BB0B63" w:rsidRPr="00BB0B63" w:rsidRDefault="00BB0B63" w:rsidP="00BB0B63">
      <w:pPr>
        <w:numPr>
          <w:ilvl w:val="0"/>
          <w:numId w:val="1"/>
        </w:numPr>
        <w:suppressAutoHyphens/>
        <w:spacing w:after="0" w:line="276" w:lineRule="auto"/>
        <w:ind w:left="357" w:hanging="3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Rozporządzenie Ministra Edukacji Narodowej z dnia rozporządzenie Ministra Edukacji narodowej z dnia 14 lutego 2017 roku w 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dnia 24 lutego 2017 r., poz.356);</w:t>
      </w:r>
    </w:p>
    <w:p w14:paraId="7C247206" w14:textId="77777777" w:rsidR="00BB0B63" w:rsidRPr="00BB0B63" w:rsidRDefault="00BB0B63" w:rsidP="00BB0B63">
      <w:pPr>
        <w:numPr>
          <w:ilvl w:val="0"/>
          <w:numId w:val="1"/>
        </w:numPr>
        <w:suppressAutoHyphens/>
        <w:spacing w:after="0" w:line="276" w:lineRule="auto"/>
        <w:ind w:left="357" w:hanging="3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Rozporządzenie Ministra Edukacji Narodowej z dnia 18 sierpnia 2015 roku w sprawie zakresu i form prowadzenia w szkołach i placówkach systemu oświaty działalności wychowawczej, edukacyjnej, informacyjnej i profilaktycznej w celu przeciwdziałania narkomanii (Dz.U. z 28.08.2015 r..,poz.1249).</w:t>
      </w:r>
    </w:p>
    <w:p w14:paraId="1D37431F" w14:textId="77777777" w:rsidR="00BB0B63" w:rsidRPr="00BB0B63" w:rsidRDefault="00BB0B63" w:rsidP="00BB0B63">
      <w:pPr>
        <w:numPr>
          <w:ilvl w:val="0"/>
          <w:numId w:val="1"/>
        </w:numPr>
        <w:suppressAutoHyphens/>
        <w:spacing w:after="0" w:line="276" w:lineRule="auto"/>
        <w:ind w:left="357" w:hanging="3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Rozporządzenie Ministra Edukacji Narodowej z dnia 22 stycznia 2018 roku zmieniające rozporządzenie w sprawie zakresu i form prowadzenia w szkołach i placówkach systemu oświaty działalności wychowawczej, edukacyjnej, informacyjnej i profilaktycznej w celu przeciwdziałania narkomanii (Dz. U. poz. 1249)</w:t>
      </w:r>
    </w:p>
    <w:p w14:paraId="6C16C850" w14:textId="77777777" w:rsidR="00BB0B63" w:rsidRPr="00BB0B63" w:rsidRDefault="00BB0B63" w:rsidP="00BB0B63">
      <w:pPr>
        <w:tabs>
          <w:tab w:val="left" w:pos="1266"/>
        </w:tabs>
        <w:suppressAutoHyphens/>
        <w:spacing w:after="0" w:line="276" w:lineRule="auto"/>
        <w:ind w:right="80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410F8CEA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0C9DBD8F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Dokumenty wewnątrzszkolne:</w:t>
      </w:r>
    </w:p>
    <w:p w14:paraId="1A7DD48B" w14:textId="77777777" w:rsidR="00BB0B63" w:rsidRPr="00BB0B63" w:rsidRDefault="00BB0B63" w:rsidP="00BB0B63">
      <w:pPr>
        <w:numPr>
          <w:ilvl w:val="0"/>
          <w:numId w:val="1"/>
        </w:numPr>
        <w:suppressAutoHyphens/>
        <w:spacing w:after="0" w:line="276" w:lineRule="auto"/>
        <w:ind w:left="357" w:hanging="3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Statut szkoły</w:t>
      </w:r>
    </w:p>
    <w:p w14:paraId="684F97CF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07FCCB2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Inne przepisy:</w:t>
      </w:r>
    </w:p>
    <w:p w14:paraId="51DCA31A" w14:textId="77777777" w:rsidR="00BB0B63" w:rsidRPr="00BB0B63" w:rsidRDefault="00BB0B63" w:rsidP="00BB0B63">
      <w:pPr>
        <w:numPr>
          <w:ilvl w:val="0"/>
          <w:numId w:val="1"/>
        </w:numPr>
        <w:suppressAutoHyphens/>
        <w:spacing w:after="0" w:line="276" w:lineRule="auto"/>
        <w:ind w:left="357" w:hanging="3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Konstytucja Rzeczpospolitej Polskiej</w:t>
      </w:r>
    </w:p>
    <w:p w14:paraId="1869FF81" w14:textId="77777777" w:rsidR="00BB0B63" w:rsidRPr="00BB0B63" w:rsidRDefault="00BB0B63" w:rsidP="00BB0B63">
      <w:pPr>
        <w:numPr>
          <w:ilvl w:val="0"/>
          <w:numId w:val="1"/>
        </w:numPr>
        <w:suppressAutoHyphens/>
        <w:spacing w:after="0" w:line="276" w:lineRule="auto"/>
        <w:ind w:left="357" w:hanging="3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Powszechna Deklaracja Praw Człowieka</w:t>
      </w:r>
    </w:p>
    <w:p w14:paraId="357BB049" w14:textId="77777777" w:rsidR="00BB0B63" w:rsidRPr="00BB0B63" w:rsidRDefault="00BB0B63" w:rsidP="00BB0B63">
      <w:pPr>
        <w:numPr>
          <w:ilvl w:val="0"/>
          <w:numId w:val="1"/>
        </w:numPr>
        <w:suppressAutoHyphens/>
        <w:spacing w:after="0" w:line="276" w:lineRule="auto"/>
        <w:ind w:left="357" w:hanging="357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Konwencja Praw Dziecka</w:t>
      </w:r>
    </w:p>
    <w:p w14:paraId="6526B1BD" w14:textId="77777777" w:rsidR="00BB0B63" w:rsidRPr="00BB0B63" w:rsidRDefault="00BB0B63" w:rsidP="00BB0B63">
      <w:pPr>
        <w:spacing w:after="0" w:line="276" w:lineRule="auto"/>
        <w:rPr>
          <w:rFonts w:ascii="Calibri" w:eastAsia="Times New Roman" w:hAnsi="Calibri" w:cs="Calibri"/>
          <w:kern w:val="0"/>
          <w:lang w:eastAsia="zh-CN"/>
          <w14:ligatures w14:val="none"/>
        </w:rPr>
        <w:sectPr w:rsidR="00BB0B63" w:rsidRPr="00BB0B63" w:rsidSect="00BB0B63">
          <w:pgSz w:w="11906" w:h="16838"/>
          <w:pgMar w:top="1440" w:right="1380" w:bottom="1440" w:left="1377" w:header="708" w:footer="340" w:gutter="0"/>
          <w:pgNumType w:start="1"/>
          <w:cols w:space="708"/>
        </w:sectPr>
      </w:pPr>
    </w:p>
    <w:p w14:paraId="187D9BF8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bookmarkStart w:id="1" w:name="page5"/>
      <w:bookmarkEnd w:id="1"/>
      <w:r w:rsidRPr="00BB0B63"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  <w:lastRenderedPageBreak/>
        <w:t>Cele ogólne i zadania szkoły</w:t>
      </w:r>
    </w:p>
    <w:p w14:paraId="25D539AF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0012B815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>Nasze oddziaływania koncentrują się na 4 sferach: emocjonalno-społecznej, fizycznej,  intelektualnej oraz aksjolologicznej.</w:t>
      </w:r>
    </w:p>
    <w:p w14:paraId="692CB85F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3A9FDEF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b/>
          <w:kern w:val="0"/>
          <w:sz w:val="24"/>
          <w:szCs w:val="24"/>
          <w:lang w:eastAsia="zh-CN"/>
          <w14:ligatures w14:val="none"/>
        </w:rPr>
        <w:t>Sfera emocjonalno-społeczna:</w:t>
      </w:r>
    </w:p>
    <w:p w14:paraId="5B7FB71A" w14:textId="77777777" w:rsidR="00BB0B63" w:rsidRPr="00BB0B63" w:rsidRDefault="00BB0B63" w:rsidP="00BB0B63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>wyrobienie wrażliwości społecznej (umiejętności współpracy, zdolności postępowania zgodnie z własnych sumieniem, asertywności, empatii, gotowości do niesienia pomocy innym, otwartości na innych, uważności na drugiego człowieka),</w:t>
      </w:r>
    </w:p>
    <w:p w14:paraId="4DA05542" w14:textId="77777777" w:rsidR="00BB0B63" w:rsidRPr="00BB0B63" w:rsidRDefault="00BB0B63" w:rsidP="00BB0B63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kształtowanie poczucia sprawczości i odpowiedzialności za własny rozwój w aspekcie moralnym,</w:t>
      </w:r>
    </w:p>
    <w:p w14:paraId="1AF3A5A3" w14:textId="77777777" w:rsidR="00BB0B63" w:rsidRPr="00BB0B63" w:rsidRDefault="00BB0B63" w:rsidP="00BB0B63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kształtowanie postaw otwartości, tolerancji i poszanowania dla odmienności, różnic kulturowych oraz etnicznych,</w:t>
      </w:r>
    </w:p>
    <w:p w14:paraId="10261DD5" w14:textId="77777777" w:rsidR="00BB0B63" w:rsidRPr="00BB0B63" w:rsidRDefault="00BB0B63" w:rsidP="00BB0B63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>wyrobienie zdolności radzenia sobie w trudnych sytuacjach, ze stresem oraz z emocjami</w:t>
      </w:r>
    </w:p>
    <w:p w14:paraId="21533006" w14:textId="77777777" w:rsidR="00BB0B63" w:rsidRPr="00BB0B63" w:rsidRDefault="00BB0B63" w:rsidP="00BB0B63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>doskonalenie umiejętności współpracy.</w:t>
      </w:r>
    </w:p>
    <w:p w14:paraId="0F662023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BEB9CE7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b/>
          <w:kern w:val="0"/>
          <w:sz w:val="24"/>
          <w:szCs w:val="24"/>
          <w:lang w:eastAsia="zh-CN"/>
          <w14:ligatures w14:val="none"/>
        </w:rPr>
        <w:t>Sfera fizyczna:</w:t>
      </w:r>
    </w:p>
    <w:p w14:paraId="78EF40FA" w14:textId="77777777" w:rsidR="00BB0B63" w:rsidRPr="00BB0B63" w:rsidRDefault="00BB0B63" w:rsidP="00BB0B63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 xml:space="preserve">wychowanie w trosce  o zdrowie fizyczne z uwzględnieniem sfer odżywiania, organizacji wolnego czasu i aktywności fizycznego, </w:t>
      </w:r>
    </w:p>
    <w:p w14:paraId="0D9CA8B7" w14:textId="77777777" w:rsidR="00BB0B63" w:rsidRPr="00BB0B63" w:rsidRDefault="00BB0B63" w:rsidP="00BB0B63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>promowanie zrównoważonego rozwoju psychofizycznego.</w:t>
      </w:r>
    </w:p>
    <w:p w14:paraId="4E012B8D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1DF0AD78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b/>
          <w:kern w:val="0"/>
          <w:sz w:val="24"/>
          <w:szCs w:val="24"/>
          <w:lang w:eastAsia="zh-CN"/>
          <w14:ligatures w14:val="none"/>
        </w:rPr>
        <w:t>Sfera intelektualna:</w:t>
      </w:r>
    </w:p>
    <w:p w14:paraId="353BA7FD" w14:textId="77777777" w:rsidR="00BB0B63" w:rsidRPr="00BB0B63" w:rsidRDefault="00BB0B63" w:rsidP="00BB0B63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>kształtowanie umiejętności zdobywania wiedzy jako podstawowego elementu procesu uczenia się przez całe życie,</w:t>
      </w:r>
    </w:p>
    <w:p w14:paraId="4CA8751E" w14:textId="77777777" w:rsidR="00BB0B63" w:rsidRPr="00BB0B63" w:rsidRDefault="00BB0B63" w:rsidP="00BB0B63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>kształtowanie postawy patriotyzmu  z poszanowaniem historii Polski,</w:t>
      </w:r>
    </w:p>
    <w:p w14:paraId="75A1E26D" w14:textId="77777777" w:rsidR="00BB0B63" w:rsidRPr="00BB0B63" w:rsidRDefault="00BB0B63" w:rsidP="00BB0B63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>rozwijanie kultury osobistej w sferach: języka, relacji międzyludzkich i respektowania przyjętych norm i wartości,</w:t>
      </w:r>
    </w:p>
    <w:p w14:paraId="5E786A54" w14:textId="77777777" w:rsidR="00BB0B63" w:rsidRPr="00BB0B63" w:rsidRDefault="00BB0B63" w:rsidP="00BB0B63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>kształcenie kompetencji językowych niezbędnych w procesie dalszej edukacji i w pracy zawodowej,</w:t>
      </w:r>
    </w:p>
    <w:p w14:paraId="4C9406BC" w14:textId="77777777" w:rsidR="00BB0B63" w:rsidRPr="00BB0B63" w:rsidRDefault="00BB0B63" w:rsidP="00BB0B63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>kształcenie poczucia sprawczości i odpowiedzialności za własny rozwój w aspekcie intelektualnym,</w:t>
      </w:r>
    </w:p>
    <w:p w14:paraId="65D33B8D" w14:textId="77777777" w:rsidR="00BB0B63" w:rsidRPr="00BB0B63" w:rsidRDefault="00BB0B63" w:rsidP="00BB0B63">
      <w:pPr>
        <w:suppressAutoHyphens/>
        <w:spacing w:after="200" w:line="276" w:lineRule="auto"/>
        <w:jc w:val="both"/>
        <w:rPr>
          <w:rFonts w:ascii="Times New Roman" w:eastAsia="Garamond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3A08795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b/>
          <w:kern w:val="0"/>
          <w:sz w:val="24"/>
          <w:szCs w:val="24"/>
          <w:lang w:eastAsia="zh-CN"/>
          <w14:ligatures w14:val="none"/>
        </w:rPr>
        <w:t>Sfera aksjologiczna:</w:t>
      </w:r>
    </w:p>
    <w:p w14:paraId="707E4687" w14:textId="77777777" w:rsidR="00BB0B63" w:rsidRPr="00BB0B63" w:rsidRDefault="00BB0B63" w:rsidP="00BB0B63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>rozwijanie rozumienia pojęcia wartości uniwersalnych takich jak prawda, uczciwość, solidarność, sprawiedliwość, wolność…,</w:t>
      </w:r>
    </w:p>
    <w:p w14:paraId="37649C5C" w14:textId="77777777" w:rsidR="00BB0B63" w:rsidRPr="00BB0B63" w:rsidRDefault="00BB0B63" w:rsidP="00BB0B63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>rozwijanie i wspieranie młodzieży w internalizowaniu uniwersalnych tak by były one odzwierciedleniem codziennego funkcjonowania,</w:t>
      </w:r>
    </w:p>
    <w:p w14:paraId="29CF3DE1" w14:textId="77777777" w:rsidR="00BB0B63" w:rsidRPr="00BB0B63" w:rsidRDefault="00BB0B63" w:rsidP="00BB0B63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>kształtowanie w uczniach potrzeby samodoskonalenia przez całe życie.</w:t>
      </w:r>
    </w:p>
    <w:p w14:paraId="0E85AD05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94B48D9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83670DF" w14:textId="77777777" w:rsidR="00BB0B63" w:rsidRPr="00BB0B63" w:rsidRDefault="00BB0B63" w:rsidP="00BB0B63">
      <w:pPr>
        <w:tabs>
          <w:tab w:val="left" w:pos="980"/>
        </w:tabs>
        <w:suppressAutoHyphens/>
        <w:spacing w:after="0" w:line="276" w:lineRule="auto"/>
        <w:ind w:right="440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>Celem wszelkich oddziaływań profilaktyczno-wychowawczych jest umożliwienie osiągnięcia dojrzałości i zintegrowania wszystkich powyższych sfer.</w:t>
      </w:r>
    </w:p>
    <w:p w14:paraId="7B94CBC9" w14:textId="77777777" w:rsidR="00BB0B63" w:rsidRPr="00BB0B63" w:rsidRDefault="00BB0B63" w:rsidP="00BB0B63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sectPr w:rsidR="00BB0B63" w:rsidRPr="00BB0B63" w:rsidSect="00BB0B63">
          <w:pgSz w:w="11906" w:h="16838"/>
          <w:pgMar w:top="1440" w:right="1440" w:bottom="1440" w:left="1440" w:header="708" w:footer="0" w:gutter="0"/>
          <w:cols w:space="708"/>
        </w:sectPr>
      </w:pPr>
    </w:p>
    <w:p w14:paraId="165AE7BE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bookmarkStart w:id="2" w:name="page8"/>
      <w:bookmarkEnd w:id="2"/>
      <w:r w:rsidRPr="00BB0B63"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  <w:lastRenderedPageBreak/>
        <w:t>Sylwetka absolwenta</w:t>
      </w:r>
    </w:p>
    <w:p w14:paraId="3879121B" w14:textId="77777777" w:rsidR="00BB0B63" w:rsidRPr="00BB0B63" w:rsidRDefault="00BB0B63" w:rsidP="00BB0B63">
      <w:pPr>
        <w:suppressAutoHyphens/>
        <w:spacing w:after="0" w:line="276" w:lineRule="auto"/>
        <w:ind w:left="620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17B8647C" w14:textId="77777777" w:rsidR="00BB0B63" w:rsidRPr="00BB0B63" w:rsidRDefault="00BB0B63" w:rsidP="00BB0B63">
      <w:pPr>
        <w:tabs>
          <w:tab w:val="left" w:pos="980"/>
        </w:tabs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b/>
          <w:i/>
          <w:kern w:val="0"/>
          <w:sz w:val="24"/>
          <w:lang w:eastAsia="zh-CN"/>
          <w14:ligatures w14:val="none"/>
        </w:rPr>
        <w:t>Absolwent XIV LO im. S. Staszica  to młody człowiek, który:</w:t>
      </w:r>
    </w:p>
    <w:p w14:paraId="17F3B840" w14:textId="77777777" w:rsidR="00BB0B63" w:rsidRPr="00BB0B63" w:rsidRDefault="00BB0B63" w:rsidP="00BB0B63">
      <w:pPr>
        <w:numPr>
          <w:ilvl w:val="0"/>
          <w:numId w:val="3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color w:val="FF0000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lang w:eastAsia="zh-CN"/>
          <w14:ligatures w14:val="none"/>
        </w:rPr>
        <w:t>potrafi funkcjonować w zespole: respektuje prawa człowieka, jest empatyczny, tolerancyjny i kulturalny. Dostrzega problemy swoje i innych i - w razie potrzeby - służy pomocą lub prosi o nią,</w:t>
      </w:r>
    </w:p>
    <w:p w14:paraId="7BF0227F" w14:textId="77777777" w:rsidR="00BB0B63" w:rsidRPr="00BB0B63" w:rsidRDefault="00BB0B63" w:rsidP="00BB0B63">
      <w:pPr>
        <w:numPr>
          <w:ilvl w:val="0"/>
          <w:numId w:val="3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color w:val="FF0000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lang w:eastAsia="zh-CN"/>
          <w14:ligatures w14:val="none"/>
        </w:rPr>
        <w:t>jest odpowiedzialny i odważny: ceni prawdę, uczciwość i wytrwałość w dążeniu do celu,</w:t>
      </w:r>
    </w:p>
    <w:p w14:paraId="46686BA1" w14:textId="77777777" w:rsidR="00BB0B63" w:rsidRPr="00BB0B63" w:rsidRDefault="00BB0B63" w:rsidP="00BB0B63">
      <w:pPr>
        <w:numPr>
          <w:ilvl w:val="0"/>
          <w:numId w:val="3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color w:val="FF0000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lang w:eastAsia="zh-CN"/>
          <w14:ligatures w14:val="none"/>
        </w:rPr>
        <w:t>jest ciekawy świata, ale też krytyczny. Ma określone zainteresowania, które pomogą mu dokonać świadomego wyboru dalszej drogi kształcenia,</w:t>
      </w:r>
    </w:p>
    <w:p w14:paraId="2EF5E551" w14:textId="77777777" w:rsidR="00BB0B63" w:rsidRPr="00BB0B63" w:rsidRDefault="00BB0B63" w:rsidP="00BB0B63">
      <w:pPr>
        <w:numPr>
          <w:ilvl w:val="0"/>
          <w:numId w:val="3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color w:val="FF0000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lang w:eastAsia="zh-CN"/>
          <w14:ligatures w14:val="none"/>
        </w:rPr>
        <w:t>umie w konstruktywny sposób spędzać wolny czas, m.in. rozwijając różnorodne zainteresowania i pasje,</w:t>
      </w:r>
    </w:p>
    <w:p w14:paraId="2A6B287F" w14:textId="77777777" w:rsidR="00BB0B63" w:rsidRPr="00BB0B63" w:rsidRDefault="00BB0B63" w:rsidP="00BB0B63">
      <w:pPr>
        <w:numPr>
          <w:ilvl w:val="0"/>
          <w:numId w:val="3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color w:val="FF0000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lang w:eastAsia="zh-CN"/>
          <w14:ligatures w14:val="none"/>
        </w:rPr>
        <w:t>ceni i szanuje pracę swoją i innych. Obowiązki wykonuje sumienie i odpowiedzialnie, potrafiąc konstruktywnie ocenić efekty własnych wysiłków,</w:t>
      </w:r>
    </w:p>
    <w:p w14:paraId="6BFD6255" w14:textId="77777777" w:rsidR="00BB0B63" w:rsidRPr="00BB0B63" w:rsidRDefault="00BB0B63" w:rsidP="00BB0B63">
      <w:pPr>
        <w:numPr>
          <w:ilvl w:val="0"/>
          <w:numId w:val="3"/>
        </w:numPr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color w:val="FF0000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lang w:eastAsia="zh-CN"/>
          <w14:ligatures w14:val="none"/>
        </w:rPr>
        <w:t>wie czym jest kultura słowa i stosuje się do niej w swoich wypowiedzia</w:t>
      </w:r>
      <w:r w:rsidRPr="00BB0B63">
        <w:rPr>
          <w:rFonts w:ascii="Times New Roman" w:eastAsia="Calibri" w:hAnsi="Times New Roman" w:cs="Times New Roman"/>
          <w:color w:val="000000"/>
          <w:kern w:val="0"/>
          <w:lang w:eastAsia="zh-CN"/>
          <w14:ligatures w14:val="none"/>
        </w:rPr>
        <w:t>ch.</w:t>
      </w:r>
    </w:p>
    <w:p w14:paraId="72B23AAE" w14:textId="77777777" w:rsidR="00BB0B63" w:rsidRPr="00BB0B63" w:rsidRDefault="00BB0B63" w:rsidP="00BB0B6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eastAsia="zh-CN"/>
          <w14:ligatures w14:val="none"/>
        </w:rPr>
      </w:pPr>
    </w:p>
    <w:p w14:paraId="3A822351" w14:textId="77777777" w:rsidR="00BB0B63" w:rsidRPr="00BB0B63" w:rsidRDefault="00BB0B63" w:rsidP="00BB0B6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eastAsia="zh-CN"/>
          <w14:ligatures w14:val="none"/>
        </w:rPr>
      </w:pPr>
    </w:p>
    <w:p w14:paraId="2D91A8E1" w14:textId="77777777" w:rsidR="00BB0B63" w:rsidRPr="00BB0B63" w:rsidRDefault="00BB0B63" w:rsidP="00BB0B63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48087A08" w14:textId="77777777" w:rsidR="00BB0B63" w:rsidRPr="00BB0B63" w:rsidRDefault="00BB0B63" w:rsidP="00BB0B63">
      <w:pPr>
        <w:suppressAutoHyphens/>
        <w:spacing w:after="0" w:line="240" w:lineRule="auto"/>
        <w:rPr>
          <w:rFonts w:ascii="Times New Roman" w:eastAsia="Calibri" w:hAnsi="Times New Roman" w:cs="Times New Roman"/>
          <w:color w:val="339966"/>
          <w:kern w:val="0"/>
          <w:lang w:eastAsia="zh-CN"/>
          <w14:ligatures w14:val="none"/>
        </w:rPr>
      </w:pPr>
    </w:p>
    <w:p w14:paraId="083E6AE3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  <w:t>Wartości wychowawcze stanowiące fundament postawy uczniów naszej szkoły</w:t>
      </w:r>
    </w:p>
    <w:p w14:paraId="5D97421B" w14:textId="77777777" w:rsidR="00BB0B63" w:rsidRPr="00BB0B63" w:rsidRDefault="00BB0B63" w:rsidP="00BB0B63">
      <w:pPr>
        <w:suppressAutoHyphens/>
        <w:spacing w:after="0" w:line="240" w:lineRule="auto"/>
        <w:rPr>
          <w:rFonts w:ascii="Times New Roman" w:eastAsia="Garamond" w:hAnsi="Times New Roman" w:cs="Times New Roman"/>
          <w:b/>
          <w:bCs/>
          <w:color w:val="339966"/>
          <w:kern w:val="0"/>
          <w:lang w:eastAsia="zh-CN"/>
          <w14:ligatures w14:val="none"/>
        </w:rPr>
      </w:pPr>
    </w:p>
    <w:p w14:paraId="0ECFF621" w14:textId="77777777" w:rsidR="00BB0B63" w:rsidRPr="00BB0B63" w:rsidRDefault="00BB0B63" w:rsidP="00BB0B63">
      <w:pPr>
        <w:shd w:val="clear" w:color="auto" w:fill="FFFFFF"/>
        <w:suppressAutoHyphens/>
        <w:spacing w:line="252" w:lineRule="auto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SZACUNEK i TOLERANCJA</w:t>
      </w:r>
    </w:p>
    <w:p w14:paraId="5B220E2D" w14:textId="77777777" w:rsidR="00BB0B63" w:rsidRPr="00BB0B63" w:rsidRDefault="00BB0B63" w:rsidP="00BB0B63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>Odnosimy się z szacunkiem i uwagą do siebie i innych.</w:t>
      </w:r>
    </w:p>
    <w:p w14:paraId="4486CB69" w14:textId="77777777" w:rsidR="00BB0B63" w:rsidRPr="00BB0B63" w:rsidRDefault="00BB0B63" w:rsidP="00BB0B63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>Liczymy się z innymi poglądami.</w:t>
      </w:r>
    </w:p>
    <w:p w14:paraId="023646AD" w14:textId="77777777" w:rsidR="00BB0B63" w:rsidRPr="00BB0B63" w:rsidRDefault="00BB0B63" w:rsidP="00BB0B63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>Troszczymy się o siebie nawzajem.</w:t>
      </w:r>
    </w:p>
    <w:p w14:paraId="774211EB" w14:textId="77777777" w:rsidR="00BB0B63" w:rsidRPr="00BB0B63" w:rsidRDefault="00BB0B63" w:rsidP="00BB0B63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>Współpracujemy by osiągnąć jak najlepsze wyniki jako zespół.</w:t>
      </w:r>
    </w:p>
    <w:p w14:paraId="3CB6519F" w14:textId="77777777" w:rsidR="00BB0B63" w:rsidRPr="00BB0B63" w:rsidRDefault="00BB0B63" w:rsidP="00BB0B63">
      <w:p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> </w:t>
      </w:r>
    </w:p>
    <w:p w14:paraId="396604DF" w14:textId="77777777" w:rsidR="00BB0B63" w:rsidRPr="00BB0B63" w:rsidRDefault="00BB0B63" w:rsidP="00BB0B63">
      <w:p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b/>
          <w:bCs/>
          <w:kern w:val="0"/>
          <w:lang w:eastAsia="zh-CN"/>
          <w14:ligatures w14:val="none"/>
        </w:rPr>
        <w:t> </w:t>
      </w:r>
    </w:p>
    <w:p w14:paraId="19D5BD20" w14:textId="77777777" w:rsidR="00BB0B63" w:rsidRPr="00BB0B63" w:rsidRDefault="00BB0B63" w:rsidP="00BB0B63">
      <w:pPr>
        <w:shd w:val="clear" w:color="auto" w:fill="FFFFFF"/>
        <w:suppressAutoHyphens/>
        <w:spacing w:line="252" w:lineRule="auto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UCZCIWOŚĆ i ODPOWIEDZIALNOŚĆ</w:t>
      </w:r>
    </w:p>
    <w:p w14:paraId="37C52D7F" w14:textId="77777777" w:rsidR="00BB0B63" w:rsidRPr="00BB0B63" w:rsidRDefault="00BB0B63" w:rsidP="00BB0B63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>Budujemy wzajemne zaufanie.</w:t>
      </w:r>
    </w:p>
    <w:p w14:paraId="226F35CF" w14:textId="77777777" w:rsidR="00BB0B63" w:rsidRPr="00BB0B63" w:rsidRDefault="00BB0B63" w:rsidP="00BB0B63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>Bierzemy odpowiedzialność za nasze czyny, nasze postępy oraz za nasze środowisko.</w:t>
      </w:r>
    </w:p>
    <w:p w14:paraId="1F70036B" w14:textId="77777777" w:rsidR="00BB0B63" w:rsidRPr="00BB0B63" w:rsidRDefault="00BB0B63" w:rsidP="00BB0B63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</w:pPr>
    </w:p>
    <w:p w14:paraId="273FE2B5" w14:textId="77777777" w:rsidR="00BB0B63" w:rsidRPr="00BB0B63" w:rsidRDefault="00BB0B63" w:rsidP="00BB0B63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58E9147E" w14:textId="77777777" w:rsidR="00BB0B63" w:rsidRPr="00BB0B63" w:rsidRDefault="00BB0B63" w:rsidP="00BB0B63">
      <w:pPr>
        <w:shd w:val="clear" w:color="auto" w:fill="FFFFFF"/>
        <w:suppressAutoHyphens/>
        <w:spacing w:line="252" w:lineRule="auto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DETERMINACJA i CIEKAWOŚĆ POZNAWCZA</w:t>
      </w:r>
    </w:p>
    <w:p w14:paraId="00C3FE58" w14:textId="77777777" w:rsidR="00BB0B63" w:rsidRPr="00BB0B63" w:rsidRDefault="00BB0B63" w:rsidP="00BB0B63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>Staramy się w pełni wykorzystać swój potencjał.</w:t>
      </w:r>
    </w:p>
    <w:p w14:paraId="7A011DE7" w14:textId="77777777" w:rsidR="00BB0B63" w:rsidRPr="00BB0B63" w:rsidRDefault="00BB0B63" w:rsidP="00BB0B63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 xml:space="preserve"> Wiemy, że rzetelna nauka, sprawność fizyczna i właściwa postawa społeczna to klucz do naszego sukcesu.</w:t>
      </w:r>
    </w:p>
    <w:p w14:paraId="17E52002" w14:textId="77777777" w:rsidR="00BB0B63" w:rsidRPr="00BB0B63" w:rsidRDefault="00BB0B63" w:rsidP="00BB0B63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>Ciekawość, to w naszej szkole pierwszy stopień do wiedzy.</w:t>
      </w:r>
    </w:p>
    <w:p w14:paraId="4C0999C2" w14:textId="77777777" w:rsidR="00BB0B63" w:rsidRPr="00BB0B63" w:rsidRDefault="00BB0B63" w:rsidP="00BB0B63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275C87B0" w14:textId="77777777" w:rsidR="00BB0B63" w:rsidRPr="00BB0B63" w:rsidRDefault="00BB0B63" w:rsidP="00BB0B63">
      <w:p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lang w:eastAsia="zh-CN"/>
          <w14:ligatures w14:val="none"/>
        </w:rPr>
        <w:t> </w:t>
      </w:r>
    </w:p>
    <w:p w14:paraId="23CE271B" w14:textId="77777777" w:rsidR="00BB0B63" w:rsidRPr="00BB0B63" w:rsidRDefault="00BB0B63" w:rsidP="00BB0B63">
      <w:pPr>
        <w:shd w:val="clear" w:color="auto" w:fill="FFFFFF"/>
        <w:suppressAutoHyphens/>
        <w:spacing w:line="252" w:lineRule="auto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DUMA i ODWAGA</w:t>
      </w:r>
    </w:p>
    <w:p w14:paraId="36BF0B2E" w14:textId="77777777" w:rsidR="00BB0B63" w:rsidRPr="00BB0B63" w:rsidRDefault="00BB0B63" w:rsidP="00BB0B63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>Jesteśmy dumni z osiągnięć naszej Ojczyzny, naszego miasta, tradycji  naszej szkoły.</w:t>
      </w:r>
    </w:p>
    <w:p w14:paraId="5A1CAB6B" w14:textId="77777777" w:rsidR="00BB0B63" w:rsidRPr="00BB0B63" w:rsidRDefault="00BB0B63" w:rsidP="00BB0B63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>Tworzymy przyszłość tak, jak nasi poprzednicy czynili to dla nas.</w:t>
      </w:r>
    </w:p>
    <w:p w14:paraId="18E8FB32" w14:textId="77777777" w:rsidR="00BB0B63" w:rsidRPr="00BB0B63" w:rsidRDefault="00BB0B63" w:rsidP="00BB0B63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sectPr w:rsidR="00BB0B63" w:rsidRPr="00BB0B63" w:rsidSect="00BB0B63">
          <w:pgSz w:w="11906" w:h="16838"/>
          <w:pgMar w:top="1440" w:right="1380" w:bottom="1440" w:left="1440" w:header="708" w:footer="0" w:gutter="0"/>
          <w:cols w:space="708"/>
        </w:sectPr>
      </w:pPr>
    </w:p>
    <w:p w14:paraId="3CF9600A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80"/>
          <w:kern w:val="0"/>
          <w:sz w:val="24"/>
          <w:szCs w:val="24"/>
          <w:lang w:eastAsia="zh-CN"/>
          <w14:ligatures w14:val="none"/>
        </w:rPr>
      </w:pPr>
      <w:bookmarkStart w:id="3" w:name="page9"/>
      <w:bookmarkEnd w:id="3"/>
    </w:p>
    <w:p w14:paraId="45E64649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b/>
          <w:bCs/>
          <w:color w:val="000080"/>
          <w:kern w:val="0"/>
          <w:sz w:val="24"/>
          <w:szCs w:val="24"/>
          <w:lang w:eastAsia="zh-CN"/>
          <w14:ligatures w14:val="none"/>
        </w:rPr>
        <w:t>Diagnoza potrzeb i problemów występujących w szkole</w:t>
      </w:r>
    </w:p>
    <w:p w14:paraId="2E233284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80"/>
          <w:kern w:val="0"/>
          <w:sz w:val="24"/>
          <w:szCs w:val="24"/>
          <w:lang w:eastAsia="zh-CN"/>
          <w14:ligatures w14:val="none"/>
        </w:rPr>
      </w:pPr>
    </w:p>
    <w:p w14:paraId="1755BD2F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>Rozpoznaniu potrzeb i problemów występujących w szkole służą następujące metody:</w:t>
      </w:r>
    </w:p>
    <w:p w14:paraId="4F4775A3" w14:textId="77777777" w:rsidR="00BB0B63" w:rsidRPr="00BB0B63" w:rsidRDefault="00BB0B63" w:rsidP="00BB0B63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>Obserwacja połączona z wywiadem środowiskowym.</w:t>
      </w:r>
    </w:p>
    <w:p w14:paraId="0378C596" w14:textId="77777777" w:rsidR="00BB0B63" w:rsidRPr="00BB0B63" w:rsidRDefault="00BB0B63" w:rsidP="00BB0B63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>Rozmowy indywidualne z uczniami i ich rodzicami.</w:t>
      </w:r>
    </w:p>
    <w:p w14:paraId="4B40B706" w14:textId="77777777" w:rsidR="00BB0B63" w:rsidRPr="00BB0B63" w:rsidRDefault="00BB0B63" w:rsidP="00BB0B63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>Konsultacje z nauczycielami przedmiotu, wychowawcami i nauczycielami specjalistami.</w:t>
      </w:r>
    </w:p>
    <w:p w14:paraId="0CBA4F7A" w14:textId="77777777" w:rsidR="00BB0B63" w:rsidRPr="00BB0B63" w:rsidRDefault="00BB0B63" w:rsidP="00BB0B63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>Analiza ankiet przeprowadzanych w ramach ewaluacji pracy szkoły.</w:t>
      </w:r>
    </w:p>
    <w:p w14:paraId="6287BD2E" w14:textId="77777777" w:rsidR="00BB0B63" w:rsidRPr="00BB0B63" w:rsidRDefault="00BB0B63" w:rsidP="00BB0B6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>Analiza ankiet skierowanych do rodziców uczniów.</w:t>
      </w:r>
    </w:p>
    <w:p w14:paraId="0C7180F4" w14:textId="77777777" w:rsidR="00BB0B63" w:rsidRPr="00BB0B63" w:rsidRDefault="00BB0B63" w:rsidP="00BB0B63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Analiza sytuacji wychowawczo – opiekuńczej podczas rad pedagogicznych .</w:t>
      </w:r>
    </w:p>
    <w:p w14:paraId="796CD20D" w14:textId="77777777" w:rsidR="00BB0B63" w:rsidRPr="00BB0B63" w:rsidRDefault="00BB0B63" w:rsidP="00BB0B63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Analiza dokumentów szkolnych, w tym dziennika internetowego Librus.</w:t>
      </w:r>
    </w:p>
    <w:p w14:paraId="5EC32C84" w14:textId="77777777" w:rsidR="00BB0B63" w:rsidRPr="00BB0B63" w:rsidRDefault="00BB0B63" w:rsidP="00BB0B63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Informacje uzyskane od zespołów wychowawczych dla poszczególnych poziomów klas.</w:t>
      </w:r>
    </w:p>
    <w:p w14:paraId="008F9E19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0B0C5E7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339966"/>
          <w:kern w:val="0"/>
          <w:sz w:val="24"/>
          <w:szCs w:val="24"/>
          <w:lang w:eastAsia="zh-CN"/>
          <w14:ligatures w14:val="none"/>
        </w:rPr>
      </w:pPr>
    </w:p>
    <w:p w14:paraId="38A4F7D3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Na podstawie pogłębionej analizy i syntezy danych uzyskanych z wyżej wymienionych   źródeł została postawiona diagnoza potrzeb.</w:t>
      </w:r>
    </w:p>
    <w:p w14:paraId="2BC434E1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12D6804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W jej wyniku rozpoznano kluczowe problemy  występujące w naszej szkole na rozwiązanie których chcielibyśmy nakierować kontynuowanie pracy profilaktyczno-wychowawczej poprzez</w:t>
      </w:r>
      <w:r w:rsidRPr="00BB0B63">
        <w:rPr>
          <w:rFonts w:ascii="Times New Roman" w:eastAsia="Calibri" w:hAnsi="Times New Roman" w:cs="Times New Roman"/>
          <w:kern w:val="0"/>
          <w:lang w:eastAsia="zh-CN"/>
          <w14:ligatures w14:val="none"/>
        </w:rPr>
        <w:t>:</w:t>
      </w:r>
    </w:p>
    <w:p w14:paraId="65FC37D8" w14:textId="77777777" w:rsidR="00BB0B63" w:rsidRPr="00BB0B63" w:rsidRDefault="00BB0B63" w:rsidP="00BB0B63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budowanie  relacji u -u, n – u, n -n w oparciu o wzajemny szacunek </w:t>
      </w:r>
      <w:r w:rsidRPr="00BB0B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 zrozumienie jako fundamentu prawidłowej atmosfery edukacyjno -wychowawczej w naszej szkole,</w:t>
      </w:r>
    </w:p>
    <w:p w14:paraId="17F743DF" w14:textId="77777777" w:rsidR="00BB0B63" w:rsidRPr="00BB0B63" w:rsidRDefault="00BB0B63" w:rsidP="00BB0B63">
      <w:pPr>
        <w:numPr>
          <w:ilvl w:val="0"/>
          <w:numId w:val="9"/>
        </w:numPr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wskazywanie uczniom na potrzebę rozwoju osobistego przez podejmowanie działalności na rzecz innych - propagowanie  pomocy koleżeńskiej w nauce,</w:t>
      </w:r>
    </w:p>
    <w:p w14:paraId="03F372CB" w14:textId="77777777" w:rsidR="00BB0B63" w:rsidRPr="00BB0B63" w:rsidRDefault="00BB0B63" w:rsidP="00BB0B63">
      <w:pPr>
        <w:numPr>
          <w:ilvl w:val="0"/>
          <w:numId w:val="9"/>
        </w:numPr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 xml:space="preserve">realizowanie zajęć psychoedukacyjnych, pogłębiających samoświadomość uczniów </w:t>
      </w:r>
    </w:p>
    <w:p w14:paraId="2D8792BD" w14:textId="77777777" w:rsidR="00BB0B63" w:rsidRPr="00BB0B63" w:rsidRDefault="00BB0B63" w:rsidP="00BB0B63">
      <w:pPr>
        <w:suppressAutoHyphens/>
        <w:spacing w:after="0" w:line="276" w:lineRule="auto"/>
        <w:ind w:left="360"/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>w tym poszerzanie ich kompetencji społecznych i emocjonalnych,</w:t>
      </w:r>
    </w:p>
    <w:p w14:paraId="451530F4" w14:textId="77777777" w:rsidR="00BB0B63" w:rsidRPr="00BB0B63" w:rsidRDefault="00BB0B63" w:rsidP="00BB0B63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 xml:space="preserve">wspieranie młodzieży w pokonywaniu ich osobistych trudności (odczuwanej frustracji,  porażki). </w:t>
      </w:r>
    </w:p>
    <w:p w14:paraId="5903E7BE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</w:pPr>
    </w:p>
    <w:p w14:paraId="05DE3B78" w14:textId="77777777" w:rsidR="00BB0B63" w:rsidRPr="00BB0B63" w:rsidRDefault="00BB0B63" w:rsidP="00BB0B63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9C1D19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</w:p>
    <w:p w14:paraId="35150BE5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Dodatkowo, wyznaczonymi w roku szkolnym 2025/2026 priorytetami działań wychowawczo – profilaktycznych będą w dalszym ciągu:</w:t>
      </w:r>
    </w:p>
    <w:p w14:paraId="0376126F" w14:textId="77777777" w:rsidR="00BB0B63" w:rsidRPr="00BB0B63" w:rsidRDefault="00BB0B63" w:rsidP="00BB0B63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 xml:space="preserve">systematyczna kontrola frekwencji i szybkie reagowanie w sytuacji problemowej (rozmowy wychowawcze, informowanie rodziców, sankcje przewidziane </w:t>
      </w:r>
    </w:p>
    <w:p w14:paraId="63ADCF50" w14:textId="77777777" w:rsidR="00BB0B63" w:rsidRPr="00BB0B63" w:rsidRDefault="00BB0B63" w:rsidP="00BB0B63">
      <w:pPr>
        <w:suppressAutoHyphens/>
        <w:spacing w:after="0" w:line="276" w:lineRule="auto"/>
        <w:ind w:left="1080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>w statucie szkoły),</w:t>
      </w:r>
    </w:p>
    <w:p w14:paraId="1DF72999" w14:textId="77777777" w:rsidR="00BB0B63" w:rsidRPr="00BB0B63" w:rsidRDefault="00BB0B63" w:rsidP="00BB0B63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>zastosowanie różnorodnych form pracy z uczniem z uwzględnieniem wykorzystania narzędzi i zasobów cyfrowych.</w:t>
      </w:r>
    </w:p>
    <w:p w14:paraId="2E039DE3" w14:textId="77777777" w:rsidR="00BB0B63" w:rsidRPr="00BB0B63" w:rsidRDefault="00BB0B63" w:rsidP="00BB0B63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>kreatywne podejście do realizacji zajęć z zakresu problematyki uzależnień oraz bezpiecznego i efektywnego korzystania z technologii cyfrowych.</w:t>
      </w:r>
    </w:p>
    <w:p w14:paraId="5BCCD5FE" w14:textId="77777777" w:rsidR="00BB0B63" w:rsidRPr="00BB0B63" w:rsidRDefault="00BB0B63" w:rsidP="00BB0B63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 xml:space="preserve">propagowanie i kształtowanie postaw koleżeńskich z naciskiem na respektowanie norm społecznych jako istotnej wartości w środowisku szkolnym. </w:t>
      </w:r>
    </w:p>
    <w:p w14:paraId="5C3A6AE1" w14:textId="77777777" w:rsidR="00BB0B63" w:rsidRPr="00BB0B63" w:rsidRDefault="00BB0B63" w:rsidP="00BB0B63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 xml:space="preserve">udzielanie opieki i wsparcia psychologiczno- pedagogicznego uczniom </w:t>
      </w:r>
    </w:p>
    <w:p w14:paraId="4823325F" w14:textId="77777777" w:rsidR="00BB0B63" w:rsidRPr="00BB0B63" w:rsidRDefault="00BB0B63" w:rsidP="00BB0B63">
      <w:pPr>
        <w:suppressAutoHyphens/>
        <w:spacing w:after="0" w:line="276" w:lineRule="auto"/>
        <w:ind w:left="1080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lastRenderedPageBreak/>
        <w:t>z uwzględnieniem ich indywidualnych potrzeb rozwojowych i edukacyjnych,</w:t>
      </w:r>
    </w:p>
    <w:p w14:paraId="0950514A" w14:textId="77777777" w:rsidR="00BB0B63" w:rsidRPr="00BB0B63" w:rsidRDefault="00BB0B63" w:rsidP="00BB0B63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lang w:eastAsia="zh-CN"/>
          <w14:ligatures w14:val="none"/>
        </w:rPr>
        <w:t>realizacja Szkolnego Systemu Wsparcia Psychicznego Młodzieży</w:t>
      </w:r>
    </w:p>
    <w:p w14:paraId="694B3123" w14:textId="77777777" w:rsidR="00BB0B63" w:rsidRPr="00BB0B63" w:rsidRDefault="00BB0B63" w:rsidP="00BB0B63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aktywne wdrażanie młodzieży do  samodzielności </w:t>
      </w:r>
    </w:p>
    <w:p w14:paraId="04A900D5" w14:textId="77777777" w:rsidR="00BB0B63" w:rsidRPr="00BB0B63" w:rsidRDefault="00BB0B63" w:rsidP="00BB0B63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dbanie o kulturę osobistą – kultura osobista w życiu szkolnym</w:t>
      </w:r>
    </w:p>
    <w:p w14:paraId="62919B2E" w14:textId="77777777" w:rsidR="00BB0B63" w:rsidRPr="00BB0B63" w:rsidRDefault="00BB0B63" w:rsidP="00BB0B63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kultura współpracy  oraz wzajemnej pomocy </w:t>
      </w:r>
    </w:p>
    <w:p w14:paraId="06FB2F92" w14:textId="77777777" w:rsidR="00BB0B63" w:rsidRPr="00BB0B63" w:rsidRDefault="00BB0B63" w:rsidP="00BB0B63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usprawnianie komunikacji- przepływu informacji.</w:t>
      </w:r>
    </w:p>
    <w:p w14:paraId="6D5CB12E" w14:textId="77777777" w:rsidR="00BB0B63" w:rsidRPr="00BB0B63" w:rsidRDefault="00BB0B63" w:rsidP="00BB0B63">
      <w:pPr>
        <w:suppressAutoHyphens/>
        <w:spacing w:after="0" w:line="276" w:lineRule="auto"/>
        <w:ind w:left="108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80613F2" w14:textId="77777777" w:rsidR="00BB0B63" w:rsidRPr="00BB0B63" w:rsidRDefault="00BB0B63" w:rsidP="00BB0B63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2465"/>
          <w:kern w:val="0"/>
          <w:sz w:val="24"/>
          <w:szCs w:val="24"/>
          <w:lang w:eastAsia="zh-CN"/>
          <w14:ligatures w14:val="none"/>
        </w:rPr>
      </w:pPr>
    </w:p>
    <w:p w14:paraId="3C37E37C" w14:textId="77777777" w:rsidR="00BB0B63" w:rsidRPr="00BB0B63" w:rsidRDefault="00BB0B63" w:rsidP="00BB0B63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153D63" w:themeColor="text2" w:themeTint="E6"/>
          <w:kern w:val="0"/>
          <w:sz w:val="24"/>
          <w:szCs w:val="24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b/>
          <w:color w:val="153D63" w:themeColor="text2" w:themeTint="E6"/>
          <w:kern w:val="0"/>
          <w:sz w:val="24"/>
          <w:szCs w:val="24"/>
          <w:lang w:eastAsia="zh-CN"/>
          <w14:ligatures w14:val="none"/>
        </w:rPr>
        <w:t>Edukacja integracyjna uwzględniająca potrzeby uczniów z doświadczeniem migracyjnym</w:t>
      </w:r>
    </w:p>
    <w:p w14:paraId="471EEB35" w14:textId="77777777" w:rsidR="00BB0B63" w:rsidRPr="00BB0B63" w:rsidRDefault="00BB0B63" w:rsidP="00BB0B63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153D63" w:themeColor="text2" w:themeTint="E6"/>
          <w:kern w:val="0"/>
          <w:sz w:val="24"/>
          <w:szCs w:val="24"/>
          <w:lang w:eastAsia="zh-CN"/>
          <w14:ligatures w14:val="none"/>
        </w:rPr>
      </w:pPr>
    </w:p>
    <w:p w14:paraId="08321DF5" w14:textId="77777777" w:rsidR="00BB0B63" w:rsidRPr="00BB0B63" w:rsidRDefault="00BB0B63" w:rsidP="00BB0B63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>integracja społeczności szkolnej różnorodnej kulturowo</w:t>
      </w:r>
    </w:p>
    <w:p w14:paraId="05B40158" w14:textId="77777777" w:rsidR="00BB0B63" w:rsidRPr="00BB0B63" w:rsidRDefault="00BB0B63" w:rsidP="00BB0B63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szkoła jako miejsce dialogu kultur </w:t>
      </w:r>
    </w:p>
    <w:p w14:paraId="65A44F6E" w14:textId="77777777" w:rsidR="00BB0B63" w:rsidRPr="00BB0B63" w:rsidRDefault="00BB0B63" w:rsidP="00BB0B63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2465"/>
          <w:kern w:val="0"/>
          <w:sz w:val="24"/>
          <w:szCs w:val="24"/>
          <w:lang w:eastAsia="zh-CN"/>
          <w14:ligatures w14:val="none"/>
        </w:rPr>
      </w:pPr>
    </w:p>
    <w:p w14:paraId="6B880D38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7BB8"/>
          <w:kern w:val="0"/>
          <w:sz w:val="24"/>
          <w:szCs w:val="24"/>
          <w:lang w:eastAsia="zh-CN"/>
          <w14:ligatures w14:val="none"/>
        </w:rPr>
      </w:pPr>
    </w:p>
    <w:p w14:paraId="5D700A83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b/>
          <w:bCs/>
          <w:color w:val="000080"/>
          <w:kern w:val="0"/>
          <w:sz w:val="24"/>
          <w:szCs w:val="24"/>
          <w:lang w:eastAsia="zh-CN"/>
          <w14:ligatures w14:val="none"/>
        </w:rPr>
        <w:t>Analiza uwarunkowań społeczności szkolnej</w:t>
      </w:r>
    </w:p>
    <w:p w14:paraId="2E503675" w14:textId="77777777" w:rsidR="00BB0B63" w:rsidRPr="00BB0B63" w:rsidRDefault="00BB0B63" w:rsidP="00BB0B6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14:paraId="5645EB70" w14:textId="77777777" w:rsidR="00BB0B63" w:rsidRPr="00BB0B63" w:rsidRDefault="00BB0B63" w:rsidP="00BB0B63">
      <w:pPr>
        <w:suppressAutoHyphens/>
        <w:spacing w:after="0" w:line="240" w:lineRule="auto"/>
        <w:ind w:left="-180" w:firstLine="180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Czynniki chroniące:</w:t>
      </w:r>
    </w:p>
    <w:p w14:paraId="536605B9" w14:textId="77777777" w:rsidR="00BB0B63" w:rsidRPr="00BB0B63" w:rsidRDefault="00BB0B63" w:rsidP="00BB0B63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:lang w:eastAsia="zh-CN"/>
          <w14:ligatures w14:val="none"/>
        </w:rPr>
      </w:pPr>
    </w:p>
    <w:p w14:paraId="0BF6627A" w14:textId="77777777" w:rsidR="00BB0B63" w:rsidRPr="00BB0B63" w:rsidRDefault="00BB0B63" w:rsidP="00BB0B63">
      <w:pPr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eastAsia="zh-CN"/>
          <w14:ligatures w14:val="none"/>
        </w:rPr>
        <w:t>indywidualne</w:t>
      </w: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: </w:t>
      </w:r>
    </w:p>
    <w:p w14:paraId="062C94C0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umiejętności społeczno – psychologiczne (asertywność , radzenie sobie ze stresem, umiejętność proszenia o pomoc, konstruktywne rozwiązywanie konfliktów, dobre mechanizmy samokontroli),</w:t>
      </w:r>
    </w:p>
    <w:p w14:paraId="77534697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wysoki poziom inteligencji,</w:t>
      </w:r>
    </w:p>
    <w:p w14:paraId="50C7FB93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motywacja,</w:t>
      </w:r>
    </w:p>
    <w:p w14:paraId="230B25D3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posiadanie celów życiowych,</w:t>
      </w:r>
    </w:p>
    <w:p w14:paraId="7DB6C6F2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zainteresowanie nauką;</w:t>
      </w:r>
    </w:p>
    <w:p w14:paraId="67FB3410" w14:textId="77777777" w:rsidR="00BB0B63" w:rsidRPr="00BB0B63" w:rsidRDefault="00BB0B63" w:rsidP="00BB0B6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2B093749" w14:textId="77777777" w:rsidR="00BB0B63" w:rsidRPr="00BB0B63" w:rsidRDefault="00BB0B63" w:rsidP="00BB0B63">
      <w:pPr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eastAsia="zh-CN"/>
          <w14:ligatures w14:val="none"/>
        </w:rPr>
        <w:t>rodzinne:</w:t>
      </w:r>
    </w:p>
    <w:p w14:paraId="1B9AAD75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więź emocjonalna z rodzicami,</w:t>
      </w:r>
    </w:p>
    <w:p w14:paraId="17FD355A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okazywanie wsparcia młodemu człowiekowi,</w:t>
      </w:r>
    </w:p>
    <w:p w14:paraId="67F47AFC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czuwanie nad zachowaniem i bezpieczeństwem młodego człowieka,</w:t>
      </w:r>
    </w:p>
    <w:p w14:paraId="291F05B7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docenianie wysiłków;</w:t>
      </w:r>
    </w:p>
    <w:p w14:paraId="262B1419" w14:textId="77777777" w:rsidR="00BB0B63" w:rsidRPr="00BB0B63" w:rsidRDefault="00BB0B63" w:rsidP="00BB0B6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DAEDC05" w14:textId="77777777" w:rsidR="00BB0B63" w:rsidRPr="00BB0B63" w:rsidRDefault="00BB0B63" w:rsidP="00BB0B63">
      <w:pPr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eastAsia="zh-CN"/>
          <w14:ligatures w14:val="none"/>
        </w:rPr>
        <w:t>szkolne:</w:t>
      </w:r>
    </w:p>
    <w:p w14:paraId="183B9CF6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dobre relacje rówieśnicze,</w:t>
      </w:r>
    </w:p>
    <w:p w14:paraId="4201477C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poczucie przynależności,</w:t>
      </w:r>
    </w:p>
    <w:p w14:paraId="462029C7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wzajemny szacunek,</w:t>
      </w:r>
    </w:p>
    <w:p w14:paraId="5AEF86F1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klimat szkoły ( normy i zasady),</w:t>
      </w:r>
    </w:p>
    <w:p w14:paraId="3218A89D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zaangażowanie i wsparcie nauczycieli,</w:t>
      </w:r>
    </w:p>
    <w:p w14:paraId="77095970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zapewnienie bezpieczeństwa.</w:t>
      </w:r>
    </w:p>
    <w:p w14:paraId="3CB905B0" w14:textId="77777777" w:rsidR="00BB0B63" w:rsidRPr="00BB0B63" w:rsidRDefault="00BB0B63" w:rsidP="00BB0B63">
      <w:pPr>
        <w:suppressAutoHyphens/>
        <w:spacing w:after="0" w:line="240" w:lineRule="auto"/>
        <w:ind w:left="-180" w:firstLine="180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211C0F46" w14:textId="77777777" w:rsidR="00BB0B63" w:rsidRPr="00BB0B63" w:rsidRDefault="00BB0B63" w:rsidP="00BB0B63">
      <w:pPr>
        <w:suppressAutoHyphens/>
        <w:spacing w:after="0" w:line="240" w:lineRule="auto"/>
        <w:ind w:left="-180" w:firstLine="180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4C82BE34" w14:textId="77777777" w:rsidR="00BB0B63" w:rsidRPr="00BB0B63" w:rsidRDefault="00BB0B63" w:rsidP="00BB0B63">
      <w:pPr>
        <w:suppressAutoHyphens/>
        <w:spacing w:after="0" w:line="240" w:lineRule="auto"/>
        <w:ind w:left="-180" w:firstLine="180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4EC7BF8F" w14:textId="77777777" w:rsidR="00BB0B63" w:rsidRPr="00BB0B63" w:rsidRDefault="00BB0B63" w:rsidP="00BB0B63">
      <w:pPr>
        <w:suppressAutoHyphens/>
        <w:spacing w:after="0" w:line="240" w:lineRule="auto"/>
        <w:ind w:left="-180" w:firstLine="180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600CB5A7" w14:textId="77777777" w:rsidR="00BB0B63" w:rsidRPr="00BB0B63" w:rsidRDefault="00BB0B63" w:rsidP="00BB0B63">
      <w:pPr>
        <w:suppressAutoHyphens/>
        <w:spacing w:after="0" w:line="240" w:lineRule="auto"/>
        <w:ind w:left="-180" w:firstLine="180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lastRenderedPageBreak/>
        <w:t>Czynniki ryzyka:</w:t>
      </w:r>
    </w:p>
    <w:p w14:paraId="62A1A64D" w14:textId="77777777" w:rsidR="00BB0B63" w:rsidRPr="00BB0B63" w:rsidRDefault="00BB0B63" w:rsidP="00BB0B63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:lang w:eastAsia="zh-CN"/>
          <w14:ligatures w14:val="none"/>
        </w:rPr>
      </w:pPr>
    </w:p>
    <w:p w14:paraId="6E75C19E" w14:textId="77777777" w:rsidR="00BB0B63" w:rsidRPr="00BB0B63" w:rsidRDefault="00BB0B63" w:rsidP="00BB0B63">
      <w:pPr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eastAsia="zh-CN"/>
          <w14:ligatures w14:val="none"/>
        </w:rPr>
        <w:t xml:space="preserve">indywidualne: </w:t>
      </w:r>
    </w:p>
    <w:p w14:paraId="3691CEF3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zaburzenia w obszarze zachowania (agresywne, aspołeczne, uleganie wpływom  rówieśniczym,</w:t>
      </w:r>
    </w:p>
    <w:p w14:paraId="12BD0032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ukonstytuowana w osobowości – niska samoocena,</w:t>
      </w:r>
    </w:p>
    <w:p w14:paraId="77BD2F50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stres akademicki ( wysoki poziom nauczania w połączeniu z wysokimi aspiracjami),</w:t>
      </w:r>
    </w:p>
    <w:p w14:paraId="2FCD1643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stres emocjonalny (w obszarze poczucia własnej wartości – czasowe obniżenie lub zachwianie poczucia wartości na skutek utraty pozycji ,,najlepszego ucznia w klasie”),</w:t>
      </w:r>
    </w:p>
    <w:p w14:paraId="69DBC81A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stres społeczny (trudności w odnalezieniu się w grupie, rywalizacja z rówieśnikami </w:t>
      </w:r>
    </w:p>
    <w:p w14:paraId="2F987D64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wyniki w nauce, odrzucenie przez rówieśników),</w:t>
      </w:r>
    </w:p>
    <w:p w14:paraId="080F270B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stres fizjologiczny ( zaniedbywanie higieny snu i nieprzestrzeganie zasad zdrowego </w:t>
      </w:r>
    </w:p>
    <w:p w14:paraId="48598FF0" w14:textId="77777777" w:rsidR="00BB0B63" w:rsidRPr="00BB0B63" w:rsidRDefault="00BB0B63" w:rsidP="00BB0B63">
      <w:pPr>
        <w:suppressAutoHyphens/>
        <w:spacing w:after="0" w:line="276" w:lineRule="auto"/>
        <w:ind w:left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żywienia, kiedy jedynym priorytetem jest nauka);</w:t>
      </w:r>
    </w:p>
    <w:p w14:paraId="2EF3B3D8" w14:textId="77777777" w:rsidR="00BB0B63" w:rsidRPr="00BB0B63" w:rsidRDefault="00BB0B63" w:rsidP="00BB0B6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6472E26" w14:textId="77777777" w:rsidR="00BB0B63" w:rsidRPr="00BB0B63" w:rsidRDefault="00BB0B63" w:rsidP="00BB0B6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eastAsia="zh-CN"/>
          <w14:ligatures w14:val="none"/>
        </w:rPr>
      </w:pPr>
    </w:p>
    <w:p w14:paraId="03C248FE" w14:textId="77777777" w:rsidR="00BB0B63" w:rsidRPr="00BB0B63" w:rsidRDefault="00BB0B63" w:rsidP="00BB0B63">
      <w:pPr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eastAsia="zh-CN"/>
          <w14:ligatures w14:val="none"/>
        </w:rPr>
        <w:t>rodzinne:</w:t>
      </w:r>
    </w:p>
    <w:p w14:paraId="4F76DBF0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osłabienie więzi emocjonalnej,</w:t>
      </w:r>
    </w:p>
    <w:p w14:paraId="1DE071B6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konflikty w rodzinie,</w:t>
      </w:r>
    </w:p>
    <w:p w14:paraId="46771FB2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brak dyscypliny,</w:t>
      </w:r>
    </w:p>
    <w:p w14:paraId="6307BB91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zakwaterowanie w miejscu innym niż pierwotne środowisko rodzinne ( bursa, stancja);</w:t>
      </w:r>
    </w:p>
    <w:p w14:paraId="3AB38397" w14:textId="77777777" w:rsidR="00BB0B63" w:rsidRPr="00BB0B63" w:rsidRDefault="00BB0B63" w:rsidP="00BB0B6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13CC1080" w14:textId="77777777" w:rsidR="00BB0B63" w:rsidRPr="00BB0B63" w:rsidRDefault="00BB0B63" w:rsidP="00BB0B63">
      <w:pPr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eastAsia="zh-CN"/>
          <w14:ligatures w14:val="none"/>
        </w:rPr>
        <w:t>szkolne:</w:t>
      </w:r>
    </w:p>
    <w:p w14:paraId="16A1AD68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niepowodzenia szkolne,</w:t>
      </w:r>
    </w:p>
    <w:p w14:paraId="53863D61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brak wsparcia i zrozumienia ze strony nauczycieli,</w:t>
      </w:r>
    </w:p>
    <w:p w14:paraId="5FEDA0D5" w14:textId="77777777" w:rsidR="00BB0B63" w:rsidRPr="00BB0B63" w:rsidRDefault="00BB0B63" w:rsidP="00BB0B63">
      <w:pPr>
        <w:numPr>
          <w:ilvl w:val="0"/>
          <w:numId w:val="12"/>
        </w:numPr>
        <w:suppressAutoHyphens/>
        <w:spacing w:after="0" w:line="276" w:lineRule="auto"/>
        <w:ind w:left="357" w:hanging="357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brak akceptacji w grupie rówieśniczej</w:t>
      </w:r>
    </w:p>
    <w:p w14:paraId="3A3FE91D" w14:textId="77777777" w:rsidR="00BB0B63" w:rsidRPr="00BB0B63" w:rsidRDefault="00BB0B63" w:rsidP="00BB0B63">
      <w:pPr>
        <w:suppressAutoHyphens/>
        <w:spacing w:after="0" w:line="0" w:lineRule="atLeast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40DEE04A" w14:textId="77777777" w:rsidR="00BB0B63" w:rsidRPr="00BB0B63" w:rsidRDefault="00BB0B63" w:rsidP="00BB0B63">
      <w:pPr>
        <w:pageBreakBefore/>
        <w:suppressAutoHyphens/>
        <w:spacing w:after="0" w:line="0" w:lineRule="atLeast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  <w:lastRenderedPageBreak/>
        <w:t xml:space="preserve">Strategia wychowawczo –profilaktyczna </w:t>
      </w:r>
    </w:p>
    <w:p w14:paraId="414F6028" w14:textId="77777777" w:rsidR="00BB0B63" w:rsidRPr="00BB0B63" w:rsidRDefault="00BB0B63" w:rsidP="00BB0B63">
      <w:pPr>
        <w:suppressAutoHyphens/>
        <w:spacing w:after="0" w:line="0" w:lineRule="atLeast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1D28C03D" w14:textId="77777777" w:rsidR="00BB0B63" w:rsidRPr="00BB0B63" w:rsidRDefault="00BB0B63" w:rsidP="00BB0B63">
      <w:pPr>
        <w:suppressAutoHyphens/>
        <w:spacing w:after="0" w:line="136" w:lineRule="exact"/>
        <w:rPr>
          <w:rFonts w:ascii="Times New Roman" w:eastAsia="Times New Roman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3F63B89B" w14:textId="77777777" w:rsidR="00BB0B63" w:rsidRPr="00BB0B63" w:rsidRDefault="00BB0B63" w:rsidP="00BB0B63">
      <w:pPr>
        <w:suppressAutoHyphens/>
        <w:spacing w:after="0" w:line="0" w:lineRule="atLeast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b/>
          <w:kern w:val="0"/>
          <w:sz w:val="24"/>
          <w:szCs w:val="20"/>
          <w:lang w:eastAsia="zh-CN"/>
          <w14:ligatures w14:val="none"/>
        </w:rPr>
        <w:t>Umiejętności ucznia i zadania wychowawczo-profilaktyczne szkoły</w:t>
      </w:r>
    </w:p>
    <w:p w14:paraId="6FADE0FB" w14:textId="77777777" w:rsidR="00BB0B63" w:rsidRPr="00BB0B63" w:rsidRDefault="00BB0B63" w:rsidP="00BB0B63">
      <w:pPr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4"/>
          <w:szCs w:val="20"/>
          <w:lang w:eastAsia="zh-CN"/>
          <w14:ligatures w14:val="none"/>
        </w:rPr>
      </w:pPr>
    </w:p>
    <w:p w14:paraId="7C9CF2BE" w14:textId="77777777" w:rsidR="00BB0B63" w:rsidRPr="00BB0B63" w:rsidRDefault="00BB0B63" w:rsidP="00BB0B63">
      <w:pPr>
        <w:suppressAutoHyphens/>
        <w:spacing w:after="0" w:line="0" w:lineRule="atLeast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 xml:space="preserve"> </w:t>
      </w:r>
    </w:p>
    <w:p w14:paraId="2C196314" w14:textId="77777777" w:rsidR="00BB0B63" w:rsidRPr="00BB0B63" w:rsidRDefault="00BB0B63" w:rsidP="00BB0B63">
      <w:pPr>
        <w:suppressAutoHyphens/>
        <w:spacing w:after="0" w:line="0" w:lineRule="atLeast"/>
        <w:ind w:left="620"/>
        <w:rPr>
          <w:rFonts w:ascii="Times New Roman" w:eastAsia="Garamond" w:hAnsi="Times New Roman" w:cs="Times New Roman"/>
          <w:b/>
          <w:i/>
          <w:color w:val="993300"/>
          <w:kern w:val="0"/>
          <w:sz w:val="20"/>
          <w:szCs w:val="20"/>
          <w:lang w:eastAsia="zh-CN"/>
          <w14:ligatures w14:val="none"/>
        </w:rPr>
      </w:pPr>
    </w:p>
    <w:p w14:paraId="64FABA13" w14:textId="77777777" w:rsidR="00BB0B63" w:rsidRPr="00BB0B63" w:rsidRDefault="00BB0B63" w:rsidP="00BB0B63">
      <w:pPr>
        <w:suppressAutoHyphens/>
        <w:spacing w:after="0" w:line="0" w:lineRule="atLeast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  <w:t xml:space="preserve">1. </w:t>
      </w:r>
      <w:r w:rsidRPr="00BB0B63">
        <w:rPr>
          <w:rFonts w:ascii="Times New Roman" w:eastAsia="Garamond" w:hAnsi="Times New Roman" w:cs="Times New Roman"/>
          <w:b/>
          <w:kern w:val="0"/>
          <w:sz w:val="24"/>
          <w:szCs w:val="20"/>
          <w:lang w:eastAsia="zh-CN"/>
          <w14:ligatures w14:val="none"/>
        </w:rPr>
        <w:t>Fizyczna sfera funkcjonowania</w:t>
      </w:r>
    </w:p>
    <w:p w14:paraId="01C15382" w14:textId="77777777" w:rsidR="00BB0B63" w:rsidRPr="00BB0B63" w:rsidRDefault="00BB0B63" w:rsidP="00BB0B63">
      <w:pPr>
        <w:suppressAutoHyphens/>
        <w:spacing w:after="0" w:line="0" w:lineRule="atLeast"/>
        <w:ind w:left="620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tbl>
      <w:tblPr>
        <w:tblW w:w="9484" w:type="dxa"/>
        <w:tblInd w:w="-10" w:type="dxa"/>
        <w:tblLayout w:type="fixed"/>
        <w:tblCellMar>
          <w:top w:w="85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</w:tblPr>
      <w:tblGrid>
        <w:gridCol w:w="4644"/>
        <w:gridCol w:w="4840"/>
      </w:tblGrid>
      <w:tr w:rsidR="00BB0B63" w:rsidRPr="00BB0B63" w14:paraId="76FBD255" w14:textId="77777777" w:rsidTr="005D774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D4537" w14:textId="77777777" w:rsidR="00BB0B63" w:rsidRPr="00BB0B63" w:rsidRDefault="00BB0B63" w:rsidP="00BB0B63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b/>
                <w:szCs w:val="20"/>
                <w:lang w:eastAsia="zh-CN"/>
              </w:rPr>
              <w:t>Zadania wychowawcze i profilaktyczne szkoły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54884" w14:textId="77777777" w:rsidR="00BB0B63" w:rsidRPr="00BB0B63" w:rsidRDefault="00BB0B63" w:rsidP="00BB0B63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b/>
                <w:szCs w:val="20"/>
                <w:lang w:eastAsia="zh-CN"/>
              </w:rPr>
              <w:t>Umiejętności ucznia</w:t>
            </w:r>
          </w:p>
        </w:tc>
      </w:tr>
      <w:tr w:rsidR="00BB0B63" w:rsidRPr="00BB0B63" w14:paraId="5D2AA545" w14:textId="77777777" w:rsidTr="005D774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0F3AD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 xml:space="preserve">prowadzenie profilaktyki uniwersalnej – </w:t>
            </w:r>
          </w:p>
          <w:p w14:paraId="465103CC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0"/>
                <w:lang w:eastAsia="zh-CN"/>
              </w:rPr>
              <w:t>dostarczenie uczniom rzetelnej opartej na naukowych podstawach lub o potwierdzonej skuteczności wiedzy na temat uzależnień i szkodliwości środków odurzających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B7BAF" w14:textId="77777777" w:rsidR="00BB0B63" w:rsidRPr="00BB0B63" w:rsidRDefault="00BB0B63" w:rsidP="00BB0B63">
            <w:pPr>
              <w:suppressAutoHyphens/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0"/>
                <w:lang w:eastAsia="zh-CN"/>
              </w:rPr>
              <w:t>- wzrost świadomości zagrożeń związanych z używaniem środków psychoaktywnych. (dopalacze)</w:t>
            </w:r>
          </w:p>
          <w:p w14:paraId="2C94A27F" w14:textId="77777777" w:rsidR="00BB0B63" w:rsidRPr="00BB0B63" w:rsidRDefault="00BB0B63" w:rsidP="00BB0B63">
            <w:pPr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0"/>
                <w:lang w:eastAsia="zh-CN"/>
              </w:rPr>
              <w:t>- nabycie umiejętności dobrej zabawy bez sięgania po środki uzależniające</w:t>
            </w:r>
          </w:p>
        </w:tc>
      </w:tr>
      <w:tr w:rsidR="00BB0B63" w:rsidRPr="00BB0B63" w14:paraId="0CDA62CD" w14:textId="77777777" w:rsidTr="005D774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33EAD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dostarczenie wiedzy dotyczącej prawidłowego żywienia;</w:t>
            </w:r>
          </w:p>
          <w:p w14:paraId="2558614B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reagowanie i korygowanie nieprawidłowych nawyków dotyczących odżywiania i stylu życia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94A0B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- zna rolę prawidłowego odżywiania w rozwoju i funkcjonowaniu organizmu i stosuje zasady prawidłowego odżywiania w codziennej diecie</w:t>
            </w:r>
          </w:p>
          <w:p w14:paraId="75BA72FE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- uczeń wie gdzie należy szukać pomocy</w:t>
            </w:r>
          </w:p>
        </w:tc>
      </w:tr>
      <w:tr w:rsidR="00BB0B63" w:rsidRPr="00BB0B63" w14:paraId="4CC259CD" w14:textId="77777777" w:rsidTr="005D774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D14EF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stwarzanie warunków do przeciwdziałania wadom postawy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8F315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przeciwdziała wadom postawy</w:t>
            </w:r>
          </w:p>
        </w:tc>
      </w:tr>
      <w:tr w:rsidR="00BB0B63" w:rsidRPr="00BB0B63" w14:paraId="6E632BDD" w14:textId="77777777" w:rsidTr="005D774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BD9E6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 xml:space="preserve">propagowanie i organizowanie różnych form aktywności ruchowej – promocja zdrowego trybu życia 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330E3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 xml:space="preserve">-zna korzyści wynikające z prowadzenia aktywnego stylu życia. </w:t>
            </w:r>
          </w:p>
          <w:p w14:paraId="24D73042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 xml:space="preserve">-regularnie podejmuje aktywność ruchową </w:t>
            </w:r>
          </w:p>
        </w:tc>
      </w:tr>
      <w:tr w:rsidR="00BB0B63" w:rsidRPr="00BB0B63" w14:paraId="3508CD9B" w14:textId="77777777" w:rsidTr="005D774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6BFF5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uczenie racjonalnego gospodarowania czasem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F11D0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- potrafi racjonalne dysponować czasem</w:t>
            </w:r>
          </w:p>
          <w:p w14:paraId="336B437C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- rozumie znaczenie odpoczynku i snu w prawidłowym rozwoju i funkcjonowaniu</w:t>
            </w:r>
          </w:p>
        </w:tc>
      </w:tr>
      <w:tr w:rsidR="00BB0B63" w:rsidRPr="00BB0B63" w14:paraId="4BBFB5EB" w14:textId="77777777" w:rsidTr="005D774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479D1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wdrażanie do podejmowania różnych działań chroniących zdrowie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21DD7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świadomie i odpowiedzialnie podejmuje decyzje dotyczące własnego zdrowia</w:t>
            </w:r>
          </w:p>
        </w:tc>
      </w:tr>
      <w:tr w:rsidR="00BB0B63" w:rsidRPr="00BB0B63" w14:paraId="32BF1B53" w14:textId="77777777" w:rsidTr="005D774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2D908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propagowanie wiedzy na temat znaczenia badań profilaktycznych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CC786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zna i rozumie rolę badań profilaktycznych</w:t>
            </w:r>
          </w:p>
        </w:tc>
      </w:tr>
      <w:tr w:rsidR="00BB0B63" w:rsidRPr="00BB0B63" w14:paraId="2C56017C" w14:textId="77777777" w:rsidTr="005D774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8091B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zachęcanie do podejmowania działań na rzecz własnego zdrowia i kształtowanie postawy odpowiedzialności za zdrowie innych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2355D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zna rolę czynników wpływających na prawidłowy i harmonijny rozwój</w:t>
            </w:r>
          </w:p>
        </w:tc>
      </w:tr>
      <w:tr w:rsidR="00BB0B63" w:rsidRPr="00BB0B63" w14:paraId="1BAA3811" w14:textId="77777777" w:rsidTr="005D774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BD92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współpraca z instytucjami i organizacjami zajmującymi się profilaktyką i ochroną zdrowia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C8DD7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kontroluje czas pracy przy komputerze i innym urządzeniu telekomunikacyjnym</w:t>
            </w:r>
          </w:p>
        </w:tc>
      </w:tr>
      <w:tr w:rsidR="00BB0B63" w:rsidRPr="00BB0B63" w14:paraId="3B71BB27" w14:textId="77777777" w:rsidTr="005D774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982C" w14:textId="77777777" w:rsidR="00BB0B63" w:rsidRPr="00BB0B63" w:rsidRDefault="00BB0B63" w:rsidP="00BB0B63">
            <w:pPr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zapoznanie uczniów z konsekwencjami natury fizycznej i psychicznej, spowodowanymi długim korzystaniem z komputera i innych urządzeń telekomunikacyjnych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D26F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zna konsekwencje wynikające z łamania zasad racjonalnego korzystania z komputera i innych urządzeń telekomunikacyjnych</w:t>
            </w:r>
          </w:p>
          <w:p w14:paraId="4964CF4E" w14:textId="77777777" w:rsidR="00BB0B63" w:rsidRPr="00BB0B63" w:rsidRDefault="00BB0B63" w:rsidP="00BB0B63">
            <w:pPr>
              <w:suppressAutoHyphens/>
              <w:spacing w:after="0" w:line="0" w:lineRule="atLeast"/>
              <w:rPr>
                <w:rFonts w:ascii="Times New Roman" w:eastAsia="Garamond" w:hAnsi="Times New Roman" w:cs="Times New Roman"/>
                <w:b/>
                <w:sz w:val="24"/>
                <w:szCs w:val="20"/>
                <w:lang w:eastAsia="zh-CN"/>
              </w:rPr>
            </w:pPr>
          </w:p>
        </w:tc>
      </w:tr>
    </w:tbl>
    <w:p w14:paraId="15259C84" w14:textId="77777777" w:rsidR="00BB0B63" w:rsidRPr="00BB0B63" w:rsidRDefault="00BB0B63" w:rsidP="00BB0B63">
      <w:pPr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5EF22328" w14:textId="77777777" w:rsidR="00BB0B63" w:rsidRPr="00BB0B63" w:rsidRDefault="00BB0B63" w:rsidP="00BB0B63">
      <w:pPr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0A3BA002" w14:textId="77777777" w:rsidR="00BB0B63" w:rsidRPr="00BB0B63" w:rsidRDefault="00BB0B63" w:rsidP="00BB0B63">
      <w:pPr>
        <w:suppressAutoHyphens/>
        <w:spacing w:after="0" w:line="0" w:lineRule="atLeast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  <w:t xml:space="preserve">2. </w:t>
      </w:r>
      <w:r w:rsidRPr="00BB0B63">
        <w:rPr>
          <w:rFonts w:ascii="Times New Roman" w:eastAsia="Garamond" w:hAnsi="Times New Roman" w:cs="Times New Roman"/>
          <w:b/>
          <w:kern w:val="0"/>
          <w:sz w:val="24"/>
          <w:szCs w:val="20"/>
          <w:lang w:eastAsia="zh-CN"/>
          <w14:ligatures w14:val="none"/>
        </w:rPr>
        <w:t>Emocjonalna sfera funkcjonowania</w:t>
      </w:r>
    </w:p>
    <w:p w14:paraId="2C76247A" w14:textId="77777777" w:rsidR="00BB0B63" w:rsidRPr="00BB0B63" w:rsidRDefault="00BB0B63" w:rsidP="00BB0B63">
      <w:pPr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4"/>
          <w:szCs w:val="20"/>
          <w:lang w:eastAsia="zh-CN"/>
          <w14:ligatures w14:val="none"/>
        </w:rPr>
      </w:pPr>
    </w:p>
    <w:tbl>
      <w:tblPr>
        <w:tblW w:w="0" w:type="auto"/>
        <w:tblInd w:w="-10" w:type="dxa"/>
        <w:tblLayout w:type="fixed"/>
        <w:tblCellMar>
          <w:top w:w="85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</w:tblPr>
      <w:tblGrid>
        <w:gridCol w:w="4590"/>
        <w:gridCol w:w="4871"/>
      </w:tblGrid>
      <w:tr w:rsidR="00BB0B63" w:rsidRPr="00BB0B63" w14:paraId="347E582D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21531" w14:textId="77777777" w:rsidR="00BB0B63" w:rsidRPr="00BB0B63" w:rsidRDefault="00BB0B63" w:rsidP="00BB0B63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b/>
                <w:szCs w:val="20"/>
                <w:lang w:eastAsia="zh-CN"/>
              </w:rPr>
              <w:t>Zadania wychowawcze i profilaktyczne szkoły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3CD79" w14:textId="77777777" w:rsidR="00BB0B63" w:rsidRPr="00BB0B63" w:rsidRDefault="00BB0B63" w:rsidP="00BB0B63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b/>
                <w:szCs w:val="20"/>
                <w:lang w:eastAsia="zh-CN"/>
              </w:rPr>
              <w:t>Umiejętności ucznia</w:t>
            </w:r>
          </w:p>
        </w:tc>
      </w:tr>
      <w:tr w:rsidR="00BB0B63" w:rsidRPr="00BB0B63" w14:paraId="10293635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9792E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realizacja zajęć z zakresu kształtowania poczucia własnej wartości, autoprezentacji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ADACF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 xml:space="preserve">kształtuje pozytywny obraz swojej osoby </w:t>
            </w: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br/>
              <w:t>i akceptuje siebie</w:t>
            </w:r>
          </w:p>
        </w:tc>
      </w:tr>
      <w:tr w:rsidR="00BB0B63" w:rsidRPr="00BB0B63" w14:paraId="11AA2F43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13E3D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wdrażanie do samokształcenia i samooceny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D595D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potrafi akceptować i doceniać siebie oraz kształtować poczucie własnej wartości</w:t>
            </w:r>
          </w:p>
        </w:tc>
      </w:tr>
      <w:tr w:rsidR="00BB0B63" w:rsidRPr="00BB0B63" w14:paraId="5FC5D45C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3D516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rozwijanie umiejętności konstruktywnego rozładowywania emocji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28C39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- rozpoznaje swoje mocne i słabe strony, określa swoje potrzeby,</w:t>
            </w:r>
          </w:p>
          <w:p w14:paraId="307A61BE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- potrafi konstruktywnie wyrażać własne emocje oraz odpowiednio reagować na emocje innych w różnych sytuacjach życiowych,</w:t>
            </w:r>
          </w:p>
          <w:p w14:paraId="6204733D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- kształtuje umiejętność konstruktywnego reagowania na krytykę</w:t>
            </w:r>
          </w:p>
        </w:tc>
      </w:tr>
      <w:tr w:rsidR="00BB0B63" w:rsidRPr="00BB0B63" w14:paraId="2402E9D4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0A829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kształcenie umiejętności dostrzegania</w:t>
            </w:r>
          </w:p>
          <w:p w14:paraId="53F00575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i reagowania na zagrożenia cywilizacyjne,</w:t>
            </w:r>
          </w:p>
          <w:p w14:paraId="3A0E4E2B" w14:textId="77777777" w:rsidR="00BB0B63" w:rsidRPr="00BB0B63" w:rsidRDefault="00BB0B63" w:rsidP="00BB0B63">
            <w:pPr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w tym cyberprzemoc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99A57" w14:textId="77777777" w:rsidR="00BB0B63" w:rsidRPr="00BB0B63" w:rsidRDefault="00BB0B63" w:rsidP="00BB0B63">
            <w:pPr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jest empatyczny, odważny, reaguje na niepożądane sytuacje</w:t>
            </w:r>
          </w:p>
        </w:tc>
      </w:tr>
      <w:tr w:rsidR="00BB0B63" w:rsidRPr="00BB0B63" w14:paraId="7FCCAA63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24E9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organizowanie zajęć z zakresu rozpoznawania, nazywania i skutecznego radzenia sobie z emocjami, stwarzanie atmosfery sprzyjającej rozmowie o emocjach i sytuacjach trudnych,</w:t>
            </w:r>
          </w:p>
          <w:p w14:paraId="5881CFA4" w14:textId="77777777" w:rsidR="00BB0B63" w:rsidRPr="00BB0B63" w:rsidRDefault="00BB0B63" w:rsidP="00BB0B63">
            <w:pPr>
              <w:suppressAutoHyphens/>
              <w:spacing w:after="0" w:line="0" w:lineRule="atLeast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</w:p>
          <w:p w14:paraId="0707ADFC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zajęcia i pogadanki na temat wytyczania celów i planowania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4322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- rozpoznaje, nazywa, kontroluje i akceptuje doświadczane emocje,</w:t>
            </w:r>
          </w:p>
          <w:p w14:paraId="3ADE5E19" w14:textId="77777777" w:rsidR="00BB0B63" w:rsidRPr="00BB0B63" w:rsidRDefault="00BB0B63" w:rsidP="00BB0B63">
            <w:pPr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- rozpoznaje objawy stresu i stosuje skuteczne strategie radzenia sobie z nim</w:t>
            </w:r>
          </w:p>
        </w:tc>
      </w:tr>
      <w:tr w:rsidR="00BB0B63" w:rsidRPr="00BB0B63" w14:paraId="2F2B7EA7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198D7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wzmacnianie pozytywnych zachowań i konstruktywna krytyka działań niepożądanych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15A21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potrafi poradzić sobie z sytuacjami sukcesu oraz niepowodzenia</w:t>
            </w:r>
          </w:p>
        </w:tc>
      </w:tr>
      <w:tr w:rsidR="00BB0B63" w:rsidRPr="00BB0B63" w14:paraId="0657C2FA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69E44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rozwijanie umiejętności pozytywnego postrzegania siebie i innych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26920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zauważa i akceptuje popełniane przez siebie błędy oraz potrafi wyciągnąć z nich wnioski</w:t>
            </w:r>
          </w:p>
        </w:tc>
      </w:tr>
      <w:tr w:rsidR="00BB0B63" w:rsidRPr="00BB0B63" w14:paraId="3656D3B9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F95D5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motywowanie ucznia do systematycznego chodzenia do szkoły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4023D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wypełnia obowiązki szkolne i regularnie uczęszcza na lekcje</w:t>
            </w:r>
          </w:p>
        </w:tc>
      </w:tr>
    </w:tbl>
    <w:p w14:paraId="3C0539E6" w14:textId="77777777" w:rsidR="00BB0B63" w:rsidRPr="00BB0B63" w:rsidRDefault="00BB0B63" w:rsidP="00BB0B63">
      <w:pPr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2F8AF04B" w14:textId="77777777" w:rsidR="00BB0B63" w:rsidRPr="00BB0B63" w:rsidRDefault="00BB0B63" w:rsidP="00BB0B63">
      <w:pPr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00312885" w14:textId="77777777" w:rsidR="00BB0B63" w:rsidRPr="00BB0B63" w:rsidRDefault="00BB0B63" w:rsidP="00BB0B63">
      <w:pPr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78EC1D6D" w14:textId="77777777" w:rsidR="00BB0B63" w:rsidRPr="00BB0B63" w:rsidRDefault="00BB0B63" w:rsidP="00BB0B63">
      <w:pPr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1531D7C3" w14:textId="77777777" w:rsidR="00BB0B63" w:rsidRPr="00BB0B63" w:rsidRDefault="00BB0B63" w:rsidP="00BB0B63">
      <w:pPr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342F0AC3" w14:textId="77777777" w:rsidR="00BB0B63" w:rsidRPr="00BB0B63" w:rsidRDefault="00BB0B63" w:rsidP="00BB0B63">
      <w:pPr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0BBCBA27" w14:textId="77777777" w:rsidR="00BB0B63" w:rsidRPr="00BB0B63" w:rsidRDefault="00BB0B63" w:rsidP="00BB0B63">
      <w:pPr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623E1F71" w14:textId="77777777" w:rsidR="00BB0B63" w:rsidRPr="00BB0B63" w:rsidRDefault="00BB0B63" w:rsidP="00BB0B63">
      <w:pPr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04491183" w14:textId="77777777" w:rsidR="00BB0B63" w:rsidRPr="00BB0B63" w:rsidRDefault="00BB0B63" w:rsidP="00BB0B63">
      <w:pPr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023191CE" w14:textId="77777777" w:rsidR="00BB0B63" w:rsidRPr="00BB0B63" w:rsidRDefault="00BB0B63" w:rsidP="00BB0B63">
      <w:pPr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42B33CB0" w14:textId="77777777" w:rsidR="00BB0B63" w:rsidRPr="00BB0B63" w:rsidRDefault="00BB0B63" w:rsidP="00BB0B63">
      <w:pPr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712C1643" w14:textId="77777777" w:rsidR="00BB0B63" w:rsidRPr="00BB0B63" w:rsidRDefault="00BB0B63" w:rsidP="00BB0B63">
      <w:pPr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435EEF84" w14:textId="77777777" w:rsidR="00BB0B63" w:rsidRPr="00BB0B63" w:rsidRDefault="00BB0B63" w:rsidP="00BB0B63">
      <w:pPr>
        <w:suppressAutoHyphens/>
        <w:spacing w:after="0" w:line="0" w:lineRule="atLeast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  <w:t xml:space="preserve">3. </w:t>
      </w:r>
      <w:r w:rsidRPr="00BB0B63">
        <w:rPr>
          <w:rFonts w:ascii="Times New Roman" w:eastAsia="Garamond" w:hAnsi="Times New Roman" w:cs="Times New Roman"/>
          <w:b/>
          <w:kern w:val="0"/>
          <w:sz w:val="24"/>
          <w:szCs w:val="20"/>
          <w:lang w:eastAsia="zh-CN"/>
          <w14:ligatures w14:val="none"/>
        </w:rPr>
        <w:t>Intelektualna sfera funkcjonowania</w:t>
      </w:r>
    </w:p>
    <w:p w14:paraId="2C177970" w14:textId="77777777" w:rsidR="00BB0B63" w:rsidRPr="00BB0B63" w:rsidRDefault="00BB0B63" w:rsidP="00BB0B63">
      <w:pPr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tbl>
      <w:tblPr>
        <w:tblW w:w="0" w:type="auto"/>
        <w:tblInd w:w="-10" w:type="dxa"/>
        <w:tblLayout w:type="fixed"/>
        <w:tblCellMar>
          <w:top w:w="85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</w:tblPr>
      <w:tblGrid>
        <w:gridCol w:w="4590"/>
        <w:gridCol w:w="4871"/>
      </w:tblGrid>
      <w:tr w:rsidR="00BB0B63" w:rsidRPr="00BB0B63" w14:paraId="19AD8824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9967" w14:textId="77777777" w:rsidR="00BB0B63" w:rsidRPr="00BB0B63" w:rsidRDefault="00BB0B63" w:rsidP="00BB0B63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b/>
                <w:szCs w:val="20"/>
                <w:lang w:eastAsia="zh-CN"/>
              </w:rPr>
              <w:t>Zadania wychowawcze i profilaktyczne szkoły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BC47C" w14:textId="77777777" w:rsidR="00BB0B63" w:rsidRPr="00BB0B63" w:rsidRDefault="00BB0B63" w:rsidP="00BB0B63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b/>
                <w:szCs w:val="20"/>
                <w:lang w:eastAsia="zh-CN"/>
              </w:rPr>
              <w:t>Umiejętności ucznia</w:t>
            </w:r>
          </w:p>
        </w:tc>
      </w:tr>
      <w:tr w:rsidR="00BB0B63" w:rsidRPr="00BB0B63" w14:paraId="4B33484A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C7E4F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otoczenie opieką uczniów o specjalnych potrzebach edukacyjnych  i monitorowanie ich funkcjonowania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65D23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napToGrid w:val="0"/>
              <w:spacing w:after="0" w:line="0" w:lineRule="atLeast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 xml:space="preserve">nabywanie   i poszerzanie  umiejętności/ kompetencji ucznia w obszarze edukacyjnym, </w:t>
            </w:r>
          </w:p>
          <w:p w14:paraId="497FE9A5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napToGrid w:val="0"/>
              <w:spacing w:after="0" w:line="0" w:lineRule="atLeast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 xml:space="preserve"> emocjonalno - społecznym   </w:t>
            </w:r>
          </w:p>
        </w:tc>
      </w:tr>
      <w:tr w:rsidR="00BB0B63" w:rsidRPr="00BB0B63" w14:paraId="2A16717B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92790" w14:textId="77777777" w:rsidR="00BB0B63" w:rsidRPr="00BB0B63" w:rsidRDefault="00BB0B63" w:rsidP="00BB0B63">
            <w:pPr>
              <w:tabs>
                <w:tab w:val="left" w:pos="62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doskonalenie i i zachęcanie do stosowania technik efektywnego uczenia się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F6946" w14:textId="77777777" w:rsidR="00BB0B63" w:rsidRPr="00BB0B63" w:rsidRDefault="00BB0B63" w:rsidP="00BB0B63">
            <w:pPr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rozwija umiejętności w zakresie technik uczenia się i stosuje je</w:t>
            </w:r>
          </w:p>
        </w:tc>
      </w:tr>
      <w:tr w:rsidR="00BB0B63" w:rsidRPr="00BB0B63" w14:paraId="19D00A5C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475D" w14:textId="77777777" w:rsidR="00BB0B63" w:rsidRPr="00BB0B63" w:rsidRDefault="00BB0B63" w:rsidP="00BB0B63">
            <w:pPr>
              <w:tabs>
                <w:tab w:val="left" w:pos="62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organizowanie wyjazdów o charakterze edukacyjnym;</w:t>
            </w:r>
          </w:p>
          <w:p w14:paraId="041A7FCC" w14:textId="77777777" w:rsidR="00BB0B63" w:rsidRPr="00BB0B63" w:rsidRDefault="00BB0B63" w:rsidP="00BB0B63">
            <w:pPr>
              <w:suppressAutoHyphens/>
              <w:spacing w:after="0" w:line="135" w:lineRule="exact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</w:p>
          <w:p w14:paraId="07A573C1" w14:textId="77777777" w:rsidR="00BB0B63" w:rsidRPr="00BB0B63" w:rsidRDefault="00BB0B63" w:rsidP="00BB0B63">
            <w:pPr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zachęcanie do udziału w kołach zainteresowań oraz innych formach poszerzania wiedzy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660E4" w14:textId="77777777" w:rsidR="00BB0B63" w:rsidRPr="00BB0B63" w:rsidRDefault="00BB0B63" w:rsidP="00BB0B63">
            <w:pPr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rozpoznaje, rozwija i doskonali swoje umiejętności, poszerza zainteresowania</w:t>
            </w:r>
          </w:p>
        </w:tc>
      </w:tr>
      <w:tr w:rsidR="00BB0B63" w:rsidRPr="00BB0B63" w14:paraId="1651B4B7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A24E4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umożliwienie indywidualnego rozwoju uczniowi we współpracy z instytucjami specjalistycznymi, naukowymi i rodzicami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24E2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samodzielnie dociera do informacji i poddaje je krytycznej ocenie</w:t>
            </w:r>
          </w:p>
        </w:tc>
      </w:tr>
      <w:tr w:rsidR="00BB0B63" w:rsidRPr="00BB0B63" w14:paraId="4A04F910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E9650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rozwijanie kompetencji czytelniczych wśród uczniów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95FFE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- jest świadomym odbiorcą kultury,</w:t>
            </w:r>
          </w:p>
          <w:p w14:paraId="12546074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- dba o kulturę języka</w:t>
            </w:r>
          </w:p>
        </w:tc>
      </w:tr>
      <w:tr w:rsidR="00BB0B63" w:rsidRPr="00BB0B63" w14:paraId="1919E104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3BA1F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kształcenie umiejętności segregowania informacji i krytycznego ich odbioru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812E6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 xml:space="preserve">posługuje się technologią informacyjną </w:t>
            </w: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br/>
              <w:t>w odpowiedzialny i bezpieczny sposób</w:t>
            </w:r>
          </w:p>
        </w:tc>
      </w:tr>
      <w:tr w:rsidR="00BB0B63" w:rsidRPr="00BB0B63" w14:paraId="0EAFEBC9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A19AB" w14:textId="77777777" w:rsidR="00BB0B63" w:rsidRPr="00BB0B63" w:rsidRDefault="00BB0B63" w:rsidP="00BB0B63">
            <w:pPr>
              <w:tabs>
                <w:tab w:val="left" w:pos="62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stwarzanie okazji do dyskusji i wymiany poglądów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765FA" w14:textId="77777777" w:rsidR="00BB0B63" w:rsidRPr="00BB0B63" w:rsidRDefault="00BB0B63" w:rsidP="00BB0B63">
            <w:pPr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jest twórczy, niezależny w myśleniu, przedsiębiorczy</w:t>
            </w:r>
          </w:p>
        </w:tc>
      </w:tr>
      <w:tr w:rsidR="00BB0B63" w:rsidRPr="00BB0B63" w14:paraId="2828D0B2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527D5" w14:textId="77777777" w:rsidR="00BB0B63" w:rsidRPr="00BB0B63" w:rsidRDefault="00BB0B63" w:rsidP="00BB0B63">
            <w:pPr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poznanie technik prezentacji i dyskusji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5D77F" w14:textId="77777777" w:rsidR="00BB0B63" w:rsidRPr="00BB0B63" w:rsidRDefault="00BB0B63" w:rsidP="00BB0B63">
            <w:pPr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doskonali sztukę autoprezentacji, dzieli się swoją wiedzą i pasjami</w:t>
            </w:r>
          </w:p>
        </w:tc>
      </w:tr>
      <w:tr w:rsidR="00BB0B63" w:rsidRPr="00BB0B63" w14:paraId="268239BA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B00ED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doradztwo edukacyjno - zawodowe – rozpoznawanie swoich zdolności, predyspozycji oraz planowanie ścieżki własnego rozwoju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49C8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potrafi zaplanować swoją ścieżkę rozwoju edukacyjno - zawodowego</w:t>
            </w:r>
          </w:p>
          <w:p w14:paraId="417E54A6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BB0B63" w:rsidRPr="00BB0B63" w14:paraId="092DDE83" w14:textId="77777777" w:rsidTr="005D774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D4ABE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 xml:space="preserve">dostarczenie wiedzy opartej na naukowych podstawach dotyczącej używania alkoholu i tytoniu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94160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zna konsekwencje nadużywania używek w sferze społecznej i zdrowotnej</w:t>
            </w:r>
          </w:p>
        </w:tc>
      </w:tr>
    </w:tbl>
    <w:p w14:paraId="3FBE0AE0" w14:textId="77777777" w:rsidR="00BB0B63" w:rsidRPr="00BB0B63" w:rsidRDefault="00BB0B63" w:rsidP="00BB0B63">
      <w:pPr>
        <w:tabs>
          <w:tab w:val="left" w:pos="980"/>
        </w:tabs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78B4118F" w14:textId="77777777" w:rsidR="00BB0B63" w:rsidRPr="00BB0B63" w:rsidRDefault="00BB0B63" w:rsidP="00BB0B63">
      <w:pPr>
        <w:tabs>
          <w:tab w:val="left" w:pos="980"/>
        </w:tabs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2F128127" w14:textId="77777777" w:rsidR="00BB0B63" w:rsidRPr="00BB0B63" w:rsidRDefault="00BB0B63" w:rsidP="00BB0B63">
      <w:pPr>
        <w:tabs>
          <w:tab w:val="left" w:pos="980"/>
        </w:tabs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73F185B7" w14:textId="77777777" w:rsidR="00BB0B63" w:rsidRPr="00BB0B63" w:rsidRDefault="00BB0B63" w:rsidP="00BB0B63">
      <w:pPr>
        <w:tabs>
          <w:tab w:val="left" w:pos="980"/>
        </w:tabs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13A3A170" w14:textId="77777777" w:rsidR="00BB0B63" w:rsidRPr="00BB0B63" w:rsidRDefault="00BB0B63" w:rsidP="00BB0B63">
      <w:pPr>
        <w:tabs>
          <w:tab w:val="left" w:pos="980"/>
        </w:tabs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07750528" w14:textId="77777777" w:rsidR="00BB0B63" w:rsidRPr="00BB0B63" w:rsidRDefault="00BB0B63" w:rsidP="00BB0B63">
      <w:pPr>
        <w:tabs>
          <w:tab w:val="left" w:pos="980"/>
        </w:tabs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2F537D3D" w14:textId="77777777" w:rsidR="00BB0B63" w:rsidRPr="00BB0B63" w:rsidRDefault="00BB0B63" w:rsidP="00BB0B63">
      <w:pPr>
        <w:tabs>
          <w:tab w:val="left" w:pos="980"/>
        </w:tabs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30F85F5C" w14:textId="77777777" w:rsidR="00BB0B63" w:rsidRPr="00BB0B63" w:rsidRDefault="00BB0B63" w:rsidP="00BB0B63">
      <w:pPr>
        <w:tabs>
          <w:tab w:val="left" w:pos="980"/>
        </w:tabs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436F09DD" w14:textId="77777777" w:rsidR="00BB0B63" w:rsidRPr="00BB0B63" w:rsidRDefault="00BB0B63" w:rsidP="00BB0B63">
      <w:pPr>
        <w:tabs>
          <w:tab w:val="left" w:pos="980"/>
        </w:tabs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15DA3B07" w14:textId="77777777" w:rsidR="00BB0B63" w:rsidRPr="00BB0B63" w:rsidRDefault="00BB0B63" w:rsidP="00BB0B63">
      <w:pPr>
        <w:tabs>
          <w:tab w:val="left" w:pos="980"/>
        </w:tabs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701749EA" w14:textId="77777777" w:rsidR="00BB0B63" w:rsidRPr="00BB0B63" w:rsidRDefault="00BB0B63" w:rsidP="00BB0B63">
      <w:pPr>
        <w:tabs>
          <w:tab w:val="left" w:pos="980"/>
        </w:tabs>
        <w:suppressAutoHyphens/>
        <w:spacing w:after="0" w:line="0" w:lineRule="atLeast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487B960F" w14:textId="77777777" w:rsidR="00BB0B63" w:rsidRPr="00BB0B63" w:rsidRDefault="00BB0B63" w:rsidP="00BB0B63">
      <w:pPr>
        <w:tabs>
          <w:tab w:val="left" w:pos="980"/>
        </w:tabs>
        <w:suppressAutoHyphens/>
        <w:spacing w:after="0" w:line="0" w:lineRule="atLeast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  <w:lastRenderedPageBreak/>
        <w:t xml:space="preserve">4. </w:t>
      </w:r>
      <w:r w:rsidRPr="00BB0B63">
        <w:rPr>
          <w:rFonts w:ascii="Times New Roman" w:eastAsia="Garamond" w:hAnsi="Times New Roman" w:cs="Times New Roman"/>
          <w:b/>
          <w:kern w:val="0"/>
          <w:sz w:val="24"/>
          <w:szCs w:val="20"/>
          <w:lang w:eastAsia="zh-CN"/>
          <w14:ligatures w14:val="none"/>
        </w:rPr>
        <w:t>Aksjologiczna sfera funkcjonowania ucznia</w:t>
      </w:r>
    </w:p>
    <w:p w14:paraId="4838A79F" w14:textId="77777777" w:rsidR="00BB0B63" w:rsidRPr="00BB0B63" w:rsidRDefault="00BB0B63" w:rsidP="00BB0B63">
      <w:pPr>
        <w:tabs>
          <w:tab w:val="left" w:pos="980"/>
        </w:tabs>
        <w:suppressAutoHyphens/>
        <w:spacing w:after="0" w:line="0" w:lineRule="atLeast"/>
        <w:rPr>
          <w:rFonts w:ascii="Garamond" w:eastAsia="Garamond" w:hAnsi="Garamond" w:cs="Garamond"/>
          <w:b/>
          <w:kern w:val="0"/>
          <w:sz w:val="23"/>
          <w:szCs w:val="20"/>
          <w:lang w:eastAsia="zh-CN"/>
          <w14:ligatures w14:val="none"/>
        </w:rPr>
      </w:pPr>
    </w:p>
    <w:tbl>
      <w:tblPr>
        <w:tblW w:w="0" w:type="auto"/>
        <w:tblInd w:w="-10" w:type="dxa"/>
        <w:tblLayout w:type="fixed"/>
        <w:tblCellMar>
          <w:top w:w="57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763"/>
        <w:gridCol w:w="4698"/>
      </w:tblGrid>
      <w:tr w:rsidR="00BB0B63" w:rsidRPr="00BB0B63" w14:paraId="6E744C3F" w14:textId="77777777" w:rsidTr="005D7744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675D" w14:textId="77777777" w:rsidR="00BB0B63" w:rsidRPr="00BB0B63" w:rsidRDefault="00BB0B63" w:rsidP="00BB0B63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b/>
                <w:szCs w:val="20"/>
                <w:lang w:eastAsia="zh-CN"/>
              </w:rPr>
              <w:t>Zadania wychowawcze i profilaktyczne szkoły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12425" w14:textId="77777777" w:rsidR="00BB0B63" w:rsidRPr="00BB0B63" w:rsidRDefault="00BB0B63" w:rsidP="00BB0B63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b/>
                <w:szCs w:val="20"/>
                <w:lang w:eastAsia="zh-CN"/>
              </w:rPr>
              <w:t>Umiejętności ucznia</w:t>
            </w:r>
          </w:p>
        </w:tc>
      </w:tr>
      <w:tr w:rsidR="00BB0B63" w:rsidRPr="00BB0B63" w14:paraId="1E257BCE" w14:textId="77777777" w:rsidTr="005D7744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FE8D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propagowanie wartości uniwersalnych, takich jak wolność, równość, braterstwo, prawda, dobroć, uczciwość, solidarność, sprawiedliwość;</w:t>
            </w:r>
          </w:p>
          <w:p w14:paraId="0E3B5632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67018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zna normy moralne oraz czuje potrzebę kierowania się nimi,</w:t>
            </w:r>
          </w:p>
          <w:p w14:paraId="15E6F77A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rozpoznaje wartości moralne w otaczającym świecie, dokonuje ich oceny i hierarchizacji,</w:t>
            </w:r>
          </w:p>
          <w:p w14:paraId="58B0C3FB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 xml:space="preserve">kieruje się uczciwością i odpowiedzialnością </w:t>
            </w:r>
          </w:p>
          <w:p w14:paraId="105B6B06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w życiu szkolnym</w:t>
            </w:r>
          </w:p>
        </w:tc>
      </w:tr>
      <w:tr w:rsidR="00BB0B63" w:rsidRPr="00BB0B63" w14:paraId="1028FF67" w14:textId="77777777" w:rsidTr="005D7744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B5146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zachęcanie do rozwijania własnych zainteresowań jako znaku wiary w wartość nauki;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9B031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rozumie, że nauka stanowi wartość autoteliczną, dąży do rozwoju zainteresowań;</w:t>
            </w:r>
          </w:p>
        </w:tc>
      </w:tr>
      <w:tr w:rsidR="00BB0B63" w:rsidRPr="00BB0B63" w14:paraId="6FD149F4" w14:textId="77777777" w:rsidTr="005D7744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ABD5B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zapoznanie uczniów z tradycją szkoły,</w:t>
            </w:r>
          </w:p>
          <w:p w14:paraId="559F029B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organizacja uroczystości szkolnych oraz upamiętniających święta ważne dla narodu,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D723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uczestniczy w obchodach ważnych rocznic państwowych i uroczystościach szkolnych</w:t>
            </w:r>
          </w:p>
        </w:tc>
      </w:tr>
      <w:tr w:rsidR="00BB0B63" w:rsidRPr="00BB0B63" w14:paraId="49CA9689" w14:textId="77777777" w:rsidTr="005D7744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1997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propagowanie wartości języka i kultury ojczystej</w:t>
            </w:r>
          </w:p>
          <w:p w14:paraId="1D558AC0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135" w:lineRule="exact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</w:p>
          <w:p w14:paraId="75B8B9DE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F7CD9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- dba o język ojczysty jako o źródło kultury narodu,</w:t>
            </w:r>
          </w:p>
          <w:p w14:paraId="2F256CC5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- rozumie znaczenie patriotyzmu i zna tradycję narodową, nie dyskryminuje innych nacji</w:t>
            </w:r>
          </w:p>
        </w:tc>
      </w:tr>
      <w:tr w:rsidR="00BB0B63" w:rsidRPr="00BB0B63" w14:paraId="1EC7375F" w14:textId="77777777" w:rsidTr="005D7744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DEDB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kształcenie umiejętności wartościowania informacji i krytycznego ich odbioru;</w:t>
            </w:r>
          </w:p>
          <w:p w14:paraId="555B76A3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135" w:lineRule="exact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</w:p>
          <w:p w14:paraId="30E32774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D579F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312" w:lineRule="auto"/>
              <w:ind w:right="480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kieruje się stabilnym systemem wartości, w którym docenia wagę zdrowia i poczucia sensu istnienia</w:t>
            </w:r>
          </w:p>
        </w:tc>
      </w:tr>
      <w:tr w:rsidR="00BB0B63" w:rsidRPr="00BB0B63" w14:paraId="4AFB0B8E" w14:textId="77777777" w:rsidTr="005D7744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EB5C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rozwijanie i wspieranie działalności wolontariackiej;</w:t>
            </w:r>
          </w:p>
          <w:p w14:paraId="3A891CF0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7E7F9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312" w:lineRule="auto"/>
              <w:ind w:right="520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jest empatyczny i wrażliwy na potrzeby innych ludzi – podejmuje działania na rzecz potrzebujących, środowiska szkolnego, lokalnego</w:t>
            </w:r>
          </w:p>
        </w:tc>
      </w:tr>
      <w:tr w:rsidR="00BB0B63" w:rsidRPr="00BB0B63" w14:paraId="6EB4E7EC" w14:textId="77777777" w:rsidTr="005D7744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2719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przeciwdziałanie nietolerancji i agresji;</w:t>
            </w:r>
          </w:p>
          <w:p w14:paraId="73A39BC2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B4BB9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kieruje się postawą tolerancji i otwartości wobec innych kultur, poglądów i religii</w:t>
            </w:r>
          </w:p>
        </w:tc>
      </w:tr>
      <w:tr w:rsidR="00BB0B63" w:rsidRPr="00BB0B63" w14:paraId="36C3F0C9" w14:textId="77777777" w:rsidTr="005D7744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24245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stwarzanie uczniom przyjaznego i bezpiecznego środowiska do wymiany poglądów;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1C84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wartościuje informacje i z nich korzysta zgodnie z poszanowaniem praw autorskich</w:t>
            </w:r>
          </w:p>
        </w:tc>
      </w:tr>
      <w:tr w:rsidR="00BB0B63" w:rsidRPr="00BB0B63" w14:paraId="63DAFB09" w14:textId="77777777" w:rsidTr="005D7744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91A2D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organizowanie wyjazdów edukacyjnych poszerzających świadomość kulturową, historyczną i przyrodniczą uczniów;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DEAF2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jest świadomym odbiorcą kultury i zna wartość kultury rodzimej i europejskiej</w:t>
            </w:r>
          </w:p>
        </w:tc>
      </w:tr>
      <w:tr w:rsidR="00BB0B63" w:rsidRPr="00BB0B63" w14:paraId="62451F03" w14:textId="77777777" w:rsidTr="005D7744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D8027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propagowanie akcji mających na celu ochronę środowiska naturalnego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A49FB" w14:textId="77777777" w:rsidR="00BB0B63" w:rsidRPr="00BB0B63" w:rsidRDefault="00BB0B63" w:rsidP="00BB0B63">
            <w:pPr>
              <w:tabs>
                <w:tab w:val="left" w:pos="6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rozumie wielką wartość środowiska naturalnego i kieruje się troską o nie</w:t>
            </w:r>
          </w:p>
        </w:tc>
      </w:tr>
      <w:tr w:rsidR="00BB0B63" w:rsidRPr="00BB0B63" w14:paraId="64EDBBDD" w14:textId="77777777" w:rsidTr="005D7744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3A776" w14:textId="77777777" w:rsidR="00BB0B63" w:rsidRPr="00BB0B63" w:rsidRDefault="00BB0B63" w:rsidP="00BB0B63">
            <w:pPr>
              <w:tabs>
                <w:tab w:val="left" w:pos="640"/>
                <w:tab w:val="left" w:pos="980"/>
              </w:tabs>
              <w:suppressAutoHyphens/>
              <w:spacing w:after="0" w:line="0" w:lineRule="atLeast"/>
              <w:ind w:right="1400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tworzenie uczniom możliwości uczestniczenia w wyjazdach i wymianach międzynarodowych prowadzących do postawy otwartości na inne kultury;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0686" w14:textId="77777777" w:rsidR="00BB0B63" w:rsidRPr="00BB0B63" w:rsidRDefault="00BB0B63" w:rsidP="00BB0B63">
            <w:pPr>
              <w:tabs>
                <w:tab w:val="left" w:pos="640"/>
                <w:tab w:val="left" w:pos="104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rozpoznaje manipulację i traktuje ją jako zachowanie nieetyczne;</w:t>
            </w:r>
          </w:p>
          <w:p w14:paraId="2B932669" w14:textId="77777777" w:rsidR="00BB0B63" w:rsidRPr="00BB0B63" w:rsidRDefault="00BB0B63" w:rsidP="00BB0B63">
            <w:pPr>
              <w:tabs>
                <w:tab w:val="left" w:pos="640"/>
                <w:tab w:val="left" w:pos="980"/>
              </w:tabs>
              <w:suppressAutoHyphens/>
              <w:spacing w:after="0" w:line="0" w:lineRule="atLeast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</w:p>
          <w:p w14:paraId="47355AEB" w14:textId="77777777" w:rsidR="00BB0B63" w:rsidRPr="00BB0B63" w:rsidRDefault="00BB0B63" w:rsidP="00BB0B63">
            <w:pPr>
              <w:tabs>
                <w:tab w:val="left" w:pos="640"/>
                <w:tab w:val="left" w:pos="98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zna wartość samodoskonalenia się przez całe życie i jest otwarty;</w:t>
            </w:r>
          </w:p>
        </w:tc>
      </w:tr>
    </w:tbl>
    <w:p w14:paraId="0F4D0CF7" w14:textId="77777777" w:rsidR="00BB0B63" w:rsidRPr="00BB0B63" w:rsidRDefault="00BB0B63" w:rsidP="00BB0B63">
      <w:pPr>
        <w:tabs>
          <w:tab w:val="left" w:pos="970"/>
        </w:tabs>
        <w:suppressAutoHyphens/>
        <w:spacing w:after="0" w:line="312" w:lineRule="auto"/>
        <w:ind w:right="4880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19F726FD" w14:textId="77777777" w:rsidR="00BB0B63" w:rsidRPr="00BB0B63" w:rsidRDefault="00BB0B63" w:rsidP="00BB0B63">
      <w:pPr>
        <w:tabs>
          <w:tab w:val="left" w:pos="970"/>
        </w:tabs>
        <w:suppressAutoHyphens/>
        <w:spacing w:after="0" w:line="312" w:lineRule="auto"/>
        <w:ind w:right="4880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99F87C9" w14:textId="77777777" w:rsidR="00BB0B63" w:rsidRPr="00BB0B63" w:rsidRDefault="00BB0B63" w:rsidP="00BB0B63">
      <w:pPr>
        <w:tabs>
          <w:tab w:val="left" w:pos="970"/>
        </w:tabs>
        <w:suppressAutoHyphens/>
        <w:spacing w:after="0" w:line="312" w:lineRule="auto"/>
        <w:ind w:right="4880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  <w:t xml:space="preserve">5. </w:t>
      </w:r>
      <w:r w:rsidRPr="00BB0B63">
        <w:rPr>
          <w:rFonts w:ascii="Times New Roman" w:eastAsia="Garamond" w:hAnsi="Times New Roman" w:cs="Times New Roman"/>
          <w:b/>
          <w:kern w:val="0"/>
          <w:sz w:val="24"/>
          <w:szCs w:val="20"/>
          <w:lang w:eastAsia="zh-CN"/>
          <w14:ligatures w14:val="none"/>
        </w:rPr>
        <w:t>Społeczna sfera funkcjonowania</w:t>
      </w:r>
      <w:r w:rsidRPr="00BB0B63"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  <w:t xml:space="preserve"> </w:t>
      </w:r>
    </w:p>
    <w:p w14:paraId="3828F59F" w14:textId="77777777" w:rsidR="00BB0B63" w:rsidRPr="00BB0B63" w:rsidRDefault="00BB0B63" w:rsidP="00BB0B63">
      <w:pPr>
        <w:tabs>
          <w:tab w:val="left" w:pos="970"/>
        </w:tabs>
        <w:suppressAutoHyphens/>
        <w:spacing w:after="0" w:line="312" w:lineRule="auto"/>
        <w:ind w:right="4880"/>
        <w:rPr>
          <w:rFonts w:ascii="Times New Roman" w:eastAsia="Garamond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tbl>
      <w:tblPr>
        <w:tblW w:w="9484" w:type="dxa"/>
        <w:tblInd w:w="-10" w:type="dxa"/>
        <w:tblLayout w:type="fixed"/>
        <w:tblCellMar>
          <w:top w:w="85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</w:tblPr>
      <w:tblGrid>
        <w:gridCol w:w="4786"/>
        <w:gridCol w:w="4698"/>
      </w:tblGrid>
      <w:tr w:rsidR="00BB0B63" w:rsidRPr="00BB0B63" w14:paraId="05AEA860" w14:textId="77777777" w:rsidTr="005D774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3B92B" w14:textId="77777777" w:rsidR="00BB0B63" w:rsidRPr="00BB0B63" w:rsidRDefault="00BB0B63" w:rsidP="00BB0B63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b/>
                <w:szCs w:val="20"/>
                <w:lang w:eastAsia="zh-CN"/>
              </w:rPr>
              <w:t>Zadania wychowawcze i profilaktyczne szkoły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6963" w14:textId="77777777" w:rsidR="00BB0B63" w:rsidRPr="00BB0B63" w:rsidRDefault="00BB0B63" w:rsidP="00BB0B63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b/>
                <w:szCs w:val="20"/>
                <w:lang w:eastAsia="zh-CN"/>
              </w:rPr>
              <w:t>Umiejętności ucznia</w:t>
            </w:r>
          </w:p>
        </w:tc>
      </w:tr>
      <w:tr w:rsidR="00BB0B63" w:rsidRPr="00BB0B63" w14:paraId="62C7D482" w14:textId="77777777" w:rsidTr="005D774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E2133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300" w:lineRule="auto"/>
              <w:ind w:right="320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realizacja zajęć kształtujących umiejętności komunikacji interpersonalnej;</w:t>
            </w:r>
          </w:p>
          <w:p w14:paraId="39CC6F74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300" w:lineRule="auto"/>
              <w:ind w:right="320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realizacja zajęć dotyczących umiejętności rozwiązywania konfliktów;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C8B61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- prawidłowo funkcjonuje w środowisku rówieśniczym, potrafi współpracować</w:t>
            </w:r>
          </w:p>
          <w:p w14:paraId="11DC0B11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potrafi rozwiązywać konflikty w sposób społecznie akceptowany (mediacje, negocjacje)</w:t>
            </w:r>
          </w:p>
          <w:p w14:paraId="41A14459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- doskonali sztukę autoprezentacji</w:t>
            </w:r>
          </w:p>
        </w:tc>
      </w:tr>
      <w:tr w:rsidR="00BB0B63" w:rsidRPr="00BB0B63" w14:paraId="04837681" w14:textId="77777777" w:rsidTr="005D774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078B0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300" w:lineRule="auto"/>
              <w:ind w:right="320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integracja zespołu klasowego i środowiska szkolnego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2BC47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- jest zintegrowany ze środowiskiem klasowym i szkolnym,</w:t>
            </w:r>
          </w:p>
          <w:p w14:paraId="5D4D9614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- zna tradycję szkoły, uczestniczy w jej tworzeniu i kultywowaniu</w:t>
            </w:r>
          </w:p>
        </w:tc>
      </w:tr>
      <w:tr w:rsidR="00BB0B63" w:rsidRPr="00BB0B63" w14:paraId="0DA4EEF4" w14:textId="77777777" w:rsidTr="005D774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5E24B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300" w:lineRule="auto"/>
              <w:ind w:right="960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realizacja zajęć z zakresu praw dziecka i odpowiedzialności prawnej nieletnich i pełnoletnich osób;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3042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- zna i szanuje prawa własne i innych</w:t>
            </w:r>
          </w:p>
          <w:p w14:paraId="7DF34C15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- broni słusznych wartości</w:t>
            </w:r>
          </w:p>
          <w:p w14:paraId="79BAC859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0" w:lineRule="atLeast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BB0B63" w:rsidRPr="00BB0B63" w14:paraId="34AE8F00" w14:textId="77777777" w:rsidTr="005D774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FBA6B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 xml:space="preserve">realizacja tematyki związanej z różnymi przejawami nietolerancji i agresji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F620D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jest odpowiedzialny za siebie i innych;</w:t>
            </w:r>
          </w:p>
          <w:p w14:paraId="78717BFD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dostrzega przejawy agresji i reaguje na nie</w:t>
            </w:r>
          </w:p>
        </w:tc>
      </w:tr>
      <w:tr w:rsidR="00BB0B63" w:rsidRPr="00BB0B63" w14:paraId="16DD95CC" w14:textId="77777777" w:rsidTr="005D774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B0AB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0" w:lineRule="atLeast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podejmowanie działań szkoleniowo  -informacyjnych  w zakresie przeciwdziałania handlowi ludźmi oraz wsparcie ofiar tego przestępstwa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5667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0" w:lineRule="atLeast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zna problem niebezpieczeństwa wynikającego z przestępczości w tym obszarze, a w szczególności ma wiedzę o możliwościach pomocy.</w:t>
            </w:r>
          </w:p>
        </w:tc>
      </w:tr>
      <w:tr w:rsidR="00BB0B63" w:rsidRPr="00BB0B63" w14:paraId="6D673739" w14:textId="77777777" w:rsidTr="005D774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8678F" w14:textId="77777777" w:rsidR="00BB0B63" w:rsidRPr="00BB0B63" w:rsidRDefault="00BB0B63" w:rsidP="00BB0B63">
            <w:pPr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kształcenie umiejętności stosownego zachowania się</w:t>
            </w:r>
            <w:r w:rsidRPr="00BB0B6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w różnych okolicznościach;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9B87C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30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potrafi zachować się adekwatnie do sytuacji</w:t>
            </w:r>
          </w:p>
        </w:tc>
      </w:tr>
      <w:tr w:rsidR="00BB0B63" w:rsidRPr="00BB0B63" w14:paraId="3720F9EA" w14:textId="77777777" w:rsidTr="005D774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7F2B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realizacja zadań propagujących ideę wolontariatu;</w:t>
            </w:r>
          </w:p>
          <w:p w14:paraId="46215908" w14:textId="77777777" w:rsidR="00BB0B63" w:rsidRPr="00BB0B63" w:rsidRDefault="00BB0B63" w:rsidP="00BB0B63">
            <w:pPr>
              <w:suppressAutoHyphens/>
              <w:spacing w:after="0" w:line="188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14:paraId="08615B88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300" w:lineRule="auto"/>
              <w:ind w:right="320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118CC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300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dostrzega potrzeby innych, niesie pomoc potrzebującym i słabszym, podejmuje działania wolontariackie</w:t>
            </w:r>
          </w:p>
        </w:tc>
      </w:tr>
      <w:tr w:rsidR="00BB0B63" w:rsidRPr="00BB0B63" w14:paraId="3784F254" w14:textId="77777777" w:rsidTr="005D774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05B81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312" w:lineRule="auto"/>
              <w:ind w:right="100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przygotowanie uczniów do funkcjonowania w rzeczywistości globalnej przy zachowaniu tożsamości narodowej;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2100" w14:textId="77777777" w:rsidR="00BB0B63" w:rsidRPr="00BB0B63" w:rsidRDefault="00BB0B63" w:rsidP="00BB0B63">
            <w:pPr>
              <w:suppressAutoHyphens/>
              <w:snapToGrid w:val="0"/>
              <w:spacing w:after="0" w:line="135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14:paraId="18F60599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aktywnie działa w środowisku szkolnym, lokalnym, podejmuje działania samorządowe</w:t>
            </w:r>
          </w:p>
          <w:p w14:paraId="31417727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0" w:lineRule="atLeast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BB0B63" w:rsidRPr="00BB0B63" w14:paraId="12A3828A" w14:textId="77777777" w:rsidTr="005D774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4E38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300" w:lineRule="auto"/>
              <w:ind w:right="360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przygotowanie uczniów do prawidłowego funkcjonowania społecznego w relacjach z rówieśnikami i dorosłymi;</w:t>
            </w:r>
          </w:p>
          <w:p w14:paraId="04327BAF" w14:textId="77777777" w:rsidR="00BB0B63" w:rsidRPr="00BB0B63" w:rsidRDefault="00BB0B63" w:rsidP="00BB0B63">
            <w:pPr>
              <w:suppressAutoHyphens/>
              <w:spacing w:after="0" w:line="57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14:paraId="1FBFAB0A" w14:textId="77777777" w:rsidR="00BB0B63" w:rsidRPr="00BB0B63" w:rsidRDefault="00BB0B63" w:rsidP="00BB0B63">
            <w:pPr>
              <w:tabs>
                <w:tab w:val="left" w:pos="97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stwarzanie okazji do dyskusji i wymiany poglądów;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16D87" w14:textId="77777777" w:rsidR="00BB0B63" w:rsidRPr="00BB0B63" w:rsidRDefault="00BB0B63" w:rsidP="00BB0B63">
            <w:pPr>
              <w:tabs>
                <w:tab w:val="left" w:pos="970"/>
              </w:tabs>
              <w:suppressAutoHyphens/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jest asertywny, nie ulega presji grupy i nie poddaje się negatywnym wpływom otoczenia</w:t>
            </w:r>
          </w:p>
        </w:tc>
      </w:tr>
      <w:tr w:rsidR="00BB0B63" w:rsidRPr="00BB0B63" w14:paraId="488AF3B7" w14:textId="77777777" w:rsidTr="005D774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A397" w14:textId="77777777" w:rsidR="00BB0B63" w:rsidRPr="00BB0B63" w:rsidRDefault="00BB0B63" w:rsidP="00BB0B63">
            <w:pPr>
              <w:tabs>
                <w:tab w:val="left" w:pos="980"/>
              </w:tabs>
              <w:suppressAutoHyphens/>
              <w:spacing w:after="0" w:line="300" w:lineRule="auto"/>
              <w:ind w:right="360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lastRenderedPageBreak/>
              <w:t>zapobieganie agresji i przemocy rówieśniczej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A392" w14:textId="77777777" w:rsidR="00BB0B63" w:rsidRPr="00BB0B63" w:rsidRDefault="00BB0B63" w:rsidP="00BB0B63">
            <w:pPr>
              <w:tabs>
                <w:tab w:val="left" w:pos="970"/>
              </w:tabs>
              <w:suppressAutoHyphens/>
              <w:spacing w:after="0" w:line="0" w:lineRule="atLeast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posiada kompetencje emocjonalno – społeczne, potrafi rozpoznać i regulować emocje</w:t>
            </w:r>
          </w:p>
        </w:tc>
      </w:tr>
    </w:tbl>
    <w:p w14:paraId="15B48335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bookmarkStart w:id="4" w:name="page31"/>
      <w:bookmarkStart w:id="5" w:name="page10"/>
      <w:bookmarkEnd w:id="4"/>
      <w:bookmarkEnd w:id="5"/>
    </w:p>
    <w:p w14:paraId="491A45EB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0FF93505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6673C2D4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020619D5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3F19B98D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B0B63">
        <w:rPr>
          <w:rFonts w:ascii="Times New Roman" w:eastAsia="Times New Roman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  <w:t>Plan działań wychowawczo – profilaktycznych</w:t>
      </w:r>
    </w:p>
    <w:p w14:paraId="58F02067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0F17F985" w14:textId="77777777" w:rsidR="00BB0B63" w:rsidRPr="00BB0B63" w:rsidRDefault="00BB0B63" w:rsidP="00BB0B6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tbl>
      <w:tblPr>
        <w:tblW w:w="99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60"/>
        <w:gridCol w:w="7249"/>
      </w:tblGrid>
      <w:tr w:rsidR="00BB0B63" w:rsidRPr="00BB0B63" w14:paraId="2949DAA8" w14:textId="77777777" w:rsidTr="005D7744">
        <w:trPr>
          <w:trHeight w:val="546"/>
        </w:trPr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1E96" w14:textId="77777777" w:rsidR="00BB0B63" w:rsidRPr="00BB0B63" w:rsidRDefault="00BB0B63" w:rsidP="00BB0B63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2BE2DF8" w14:textId="77777777" w:rsidR="00BB0B63" w:rsidRPr="00BB0B63" w:rsidRDefault="00BB0B63" w:rsidP="00BB0B63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Liceum klasa 1</w:t>
            </w:r>
          </w:p>
          <w:p w14:paraId="74F655E3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B0B63" w:rsidRPr="00BB0B63" w14:paraId="01B40D2F" w14:textId="77777777" w:rsidTr="005D7744">
        <w:trPr>
          <w:trHeight w:val="512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15CF" w14:textId="77777777" w:rsidR="00BB0B63" w:rsidRPr="00BB0B63" w:rsidRDefault="00BB0B63" w:rsidP="00BB0B63">
            <w:pPr>
              <w:suppressAutoHyphens/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Zdrowie – edukacja zdrowotna</w:t>
            </w:r>
          </w:p>
          <w:p w14:paraId="2E8F5136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4B2B4222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5594F10F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4DF0BD11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27920F3E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295F7DBD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4F6788B0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51F39749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08FFB313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5485946D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239C001A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32BCAB81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0B0C4756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96F0D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Kształtowanie postawy samoświadomości, wyobraźni i kreatywności oraz ukierunkowanego doskonalenia własnych zdolności i umiejętności. </w:t>
            </w:r>
          </w:p>
          <w:p w14:paraId="77C64A7E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Rozwijanie umiejętności oceny własnych możliwości oraz wyznaczania sobie celów krótko- i długoterminowych, ustalania priorytetów działań.</w:t>
            </w:r>
          </w:p>
          <w:p w14:paraId="0D24BEE2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Kształtowanie postawy pełnej świadomości wpływu dobrostanu fizycznego i psychicznego na funkcjonowanie człowieka.</w:t>
            </w:r>
          </w:p>
          <w:p w14:paraId="55BBA85C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Kształtowanie świadomości dotyczącej znaczenia aktywności ruchowej i aktywnego wypoczynku  oraz właściwego odżywiania w życiu człowieka jako skutecznego sposobu dbania o własne zdrowie fizyczne i psychiczne.</w:t>
            </w:r>
          </w:p>
          <w:p w14:paraId="1B36BD79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Promowanie postawy trzeźwości i przeciwdziałanie uzależnieniom.</w:t>
            </w:r>
          </w:p>
          <w:p w14:paraId="1E0F7B97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Promowanie ratownictwa medycznego i zachęcanie do reagowania </w:t>
            </w: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w sytuacjach zagrożenia życia.</w:t>
            </w:r>
          </w:p>
          <w:p w14:paraId="5304FEE9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Kształtowanie  odpowiedzialnej postawy proekologicznej wobec klimatu i środowiska.</w:t>
            </w:r>
          </w:p>
        </w:tc>
      </w:tr>
      <w:tr w:rsidR="00BB0B63" w:rsidRPr="00BB0B63" w14:paraId="7F298737" w14:textId="77777777" w:rsidTr="005D7744">
        <w:trPr>
          <w:trHeight w:val="85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840F" w14:textId="77777777" w:rsidR="00BB0B63" w:rsidRPr="00BB0B63" w:rsidRDefault="00BB0B63" w:rsidP="00BB0B63">
            <w:pPr>
              <w:suppressAutoHyphens/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Relacje – kształtowanie postaw społecznych</w:t>
            </w:r>
          </w:p>
          <w:p w14:paraId="5859384C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71D1AE52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14198384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31D71F05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24CDC1E8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0494B8E0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588529D0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07A1F27F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6AE0B51F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49914EF0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668E1D95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7511D982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23E25" w14:textId="77777777" w:rsidR="00BB0B63" w:rsidRPr="00BB0B63" w:rsidRDefault="00BB0B63" w:rsidP="00BB0B63">
            <w:pPr>
              <w:suppressAutoHyphens/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Tworzenie dobrej atmosfery w szkole i klasie poprzez angażowanie społeczności uczniowskiej do podejmowania działań mających na celu  </w:t>
            </w:r>
          </w:p>
          <w:p w14:paraId="44A6FD43" w14:textId="77777777" w:rsidR="00BB0B63" w:rsidRPr="00BB0B63" w:rsidRDefault="00BB0B63" w:rsidP="00BB0B63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integrację społeczności szkolnej.</w:t>
            </w:r>
          </w:p>
          <w:p w14:paraId="554EDBCA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Doskonalenie umiejętności skutecznej komunikacji interpersonalnej (umiejętności słuchania i odbierania komunikatów niewerbalnych).  </w:t>
            </w:r>
          </w:p>
          <w:p w14:paraId="4D52B62A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Kształtowanie umiejętności poszukiwania różnorodnych rozwiązań sytuacji problemowych i konfliktowych.</w:t>
            </w:r>
          </w:p>
          <w:p w14:paraId="792344AB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Uwrażliwienie młodzieży na akty   przemocy oraz wykluczenia - rozwijanie umiejętności odpowiedniego  reagowania. </w:t>
            </w:r>
          </w:p>
          <w:p w14:paraId="590E4509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Zapobieganie zachowaniom agresywnym i przemocowym.</w:t>
            </w:r>
          </w:p>
          <w:p w14:paraId="137B6049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Kształtowanie i rozwijanie postaw kreatywności i przedsiębiorczości ze szczególnym uwzględnieniem kompetencji przyszłości.</w:t>
            </w:r>
          </w:p>
        </w:tc>
      </w:tr>
      <w:tr w:rsidR="00BB0B63" w:rsidRPr="00BB0B63" w14:paraId="50048A5C" w14:textId="77777777" w:rsidTr="005D7744">
        <w:trPr>
          <w:trHeight w:val="85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39BF" w14:textId="77777777" w:rsidR="00BB0B63" w:rsidRPr="00BB0B63" w:rsidRDefault="00BB0B63" w:rsidP="00BB0B63">
            <w:pPr>
              <w:suppressAutoHyphens/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lastRenderedPageBreak/>
              <w:t>Kultura -wartości, normy, wzory zachowań</w:t>
            </w:r>
          </w:p>
          <w:p w14:paraId="4FF53C76" w14:textId="77777777" w:rsidR="00BB0B63" w:rsidRPr="00BB0B63" w:rsidRDefault="00BB0B63" w:rsidP="00BB0B63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D6040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Popularyzowanie wiedzy o różnicach kulturowych, rozwijanie świadomości na temat zasad humanitaryzmu w oparciu o poszanowanie godności człowieka i zasady tolerancji.</w:t>
            </w:r>
          </w:p>
          <w:p w14:paraId="18022183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Kształtowanie postawy szacunku dla wartości narodowych (uczestnictwo w obchodach świąt narodowych, uroczystościach szkolnych, poszanowanie symboli narodowych i miejsc pamięci narodowej).</w:t>
            </w:r>
          </w:p>
          <w:p w14:paraId="24CC6327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Kształtowanie postaw szacunku i tolerancji wobec wielokulturowości.</w:t>
            </w:r>
          </w:p>
        </w:tc>
      </w:tr>
      <w:tr w:rsidR="00BB0B63" w:rsidRPr="00BB0B63" w14:paraId="41204F25" w14:textId="77777777" w:rsidTr="005D7744">
        <w:trPr>
          <w:trHeight w:val="415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D84B" w14:textId="77777777" w:rsidR="00BB0B63" w:rsidRPr="00BB0B63" w:rsidRDefault="00BB0B63" w:rsidP="00BB0B63">
            <w:pPr>
              <w:suppressAutoHyphens/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Bezpieczeństwo – profilaktyka zachowań ryzykownych</w:t>
            </w:r>
          </w:p>
          <w:p w14:paraId="0E428C2B" w14:textId="77777777" w:rsidR="00BB0B63" w:rsidRPr="00BB0B63" w:rsidRDefault="00BB0B63" w:rsidP="00BB0B63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F5B6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E6A016A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Eliminowanie mowy nienawiści poprzez propagowanie właściwej kultury słowa.</w:t>
            </w:r>
          </w:p>
          <w:p w14:paraId="13C4FF20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Propagowanie wiedzy na temat prawnych i moralnych skutków posiadania, zażywania i rozprowadzania środków psychoaktywnych.</w:t>
            </w:r>
          </w:p>
          <w:p w14:paraId="077C2A46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Kształtowanie umiejętności wykorzystania wiedzy dotyczącej bezpieczeństwa w sieci, świadomego korzystania z technologii informacyjnych i oprogramowania komputerowego, umiejętności przeciwdziałania przejawom cyberprzemocy.</w:t>
            </w:r>
          </w:p>
          <w:p w14:paraId="416E6305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Utrwalanie umiejętności oceny konsekwencji podejmowanych działań dla siebie i innych z określeniem alternatywnych rozwiązań problemu.</w:t>
            </w:r>
          </w:p>
          <w:p w14:paraId="42D99B5F" w14:textId="77777777" w:rsidR="00BB0B63" w:rsidRPr="00BB0B63" w:rsidRDefault="00BB0B63" w:rsidP="00BB0B63">
            <w:pPr>
              <w:suppressAutoHyphens/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Kształtowanie postawy odpowiedzialności za swoje życie i innych </w:t>
            </w:r>
          </w:p>
          <w:p w14:paraId="312A5C36" w14:textId="77777777" w:rsidR="00BB0B63" w:rsidRPr="00BB0B63" w:rsidRDefault="00BB0B63" w:rsidP="00BB0B63">
            <w:pPr>
              <w:suppressAutoHyphens/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(np. przestrzeganie prawa szkolnego, zapobieganie wczesnej inicjacji seksualnej, odpowiedzialność prawna nieletnich).</w:t>
            </w:r>
          </w:p>
        </w:tc>
      </w:tr>
      <w:tr w:rsidR="00BB0B63" w:rsidRPr="00BB0B63" w14:paraId="19FF4DA0" w14:textId="77777777" w:rsidTr="005D7744">
        <w:trPr>
          <w:trHeight w:val="336"/>
        </w:trPr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91BE1" w14:textId="77777777" w:rsidR="00BB0B63" w:rsidRPr="00BB0B63" w:rsidRDefault="00BB0B63" w:rsidP="00BB0B63">
            <w:pPr>
              <w:suppressAutoHyphens/>
              <w:spacing w:before="120"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Liceum klasa II </w:t>
            </w:r>
          </w:p>
        </w:tc>
      </w:tr>
      <w:tr w:rsidR="00BB0B63" w:rsidRPr="00BB0B63" w14:paraId="7AE0E452" w14:textId="77777777" w:rsidTr="005D774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A027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Zdrowie – edukacja zdrowotna</w:t>
            </w:r>
          </w:p>
          <w:p w14:paraId="4079FEBD" w14:textId="77777777" w:rsidR="00BB0B63" w:rsidRPr="00BB0B63" w:rsidRDefault="00BB0B63" w:rsidP="00BB0B63">
            <w:pPr>
              <w:suppressAutoHyphens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E7B31" w14:textId="77777777" w:rsidR="00BB0B63" w:rsidRPr="00BB0B63" w:rsidRDefault="00BB0B63" w:rsidP="00BB0B63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Nabywanie umiejętności wykorzystywania technik efektywnego uczenia się  z uwzględnieniem  zachowania proporcji między czasem pracy</w:t>
            </w:r>
          </w:p>
          <w:p w14:paraId="4938DB2B" w14:textId="77777777" w:rsidR="00BB0B63" w:rsidRPr="00BB0B63" w:rsidRDefault="00BB0B63" w:rsidP="00BB0B63">
            <w:pPr>
              <w:suppressAutoHyphens/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a odpoczynkiem.</w:t>
            </w:r>
          </w:p>
          <w:p w14:paraId="253CEEB1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Stosowanie skutecznych strategii radzenia sobie ze stresem, niepowodzeniami oraz sytuacjami trudnymi.</w:t>
            </w:r>
          </w:p>
          <w:p w14:paraId="2D9DCF9F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Kształtowanie umiejętności szybkiego i efektywnego reagowania </w:t>
            </w:r>
          </w:p>
          <w:p w14:paraId="1A32E001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w sytuacjach kryzysowych. </w:t>
            </w:r>
          </w:p>
          <w:p w14:paraId="2CC846A7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Budowanie poczucia własnej wartości.</w:t>
            </w:r>
          </w:p>
          <w:p w14:paraId="1A4B48AA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Kształtowanie  odpowiedzialnej postawy  wobec kwestii  klimatu </w:t>
            </w:r>
          </w:p>
          <w:p w14:paraId="552F6CFC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 środowiska.</w:t>
            </w:r>
          </w:p>
          <w:p w14:paraId="1774E77A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Promowanie zdrowego i aktywnego stylu życia.</w:t>
            </w:r>
          </w:p>
        </w:tc>
      </w:tr>
      <w:tr w:rsidR="00BB0B63" w:rsidRPr="00BB0B63" w14:paraId="02FD0897" w14:textId="77777777" w:rsidTr="005D774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160D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lastRenderedPageBreak/>
              <w:t>Relacje – kształtowanie postaw społecznych</w:t>
            </w:r>
          </w:p>
          <w:p w14:paraId="51EEB8BA" w14:textId="77777777" w:rsidR="00BB0B63" w:rsidRPr="00BB0B63" w:rsidRDefault="00BB0B63" w:rsidP="00BB0B63">
            <w:pPr>
              <w:suppressAutoHyphens/>
              <w:spacing w:after="12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A6C3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Rozwijanie umiejętności dostrzegania pozytywnych aspektów działania zespołowego z wykorzystaniem potencjału wszystkich uczestników.</w:t>
            </w:r>
          </w:p>
          <w:p w14:paraId="61D775F5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Rozwijanie postaw prospołecznych i obywatelskich, promowanie angażowania się w wolontariat.</w:t>
            </w:r>
          </w:p>
          <w:p w14:paraId="21D52028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Kształtowanie umiejętności rozwiązywania konfliktów </w:t>
            </w: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z zastosowaniem negocjacji i mediacji.</w:t>
            </w:r>
          </w:p>
          <w:p w14:paraId="083F6471" w14:textId="77777777" w:rsidR="00BB0B63" w:rsidRPr="00BB0B63" w:rsidRDefault="00BB0B63" w:rsidP="00BB0B63">
            <w:pPr>
              <w:suppressAutoHyphens/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color w:val="EE0000"/>
                <w:sz w:val="24"/>
                <w:szCs w:val="20"/>
                <w:lang w:eastAsia="zh-CN"/>
              </w:rPr>
              <w:t xml:space="preserve"> </w:t>
            </w:r>
          </w:p>
        </w:tc>
      </w:tr>
      <w:tr w:rsidR="00BB0B63" w:rsidRPr="00BB0B63" w14:paraId="3CC96B42" w14:textId="77777777" w:rsidTr="005D774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2B8C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Kultura – wartości, norm i wzory zachowań</w:t>
            </w:r>
          </w:p>
          <w:p w14:paraId="52767785" w14:textId="77777777" w:rsidR="00BB0B63" w:rsidRPr="00BB0B63" w:rsidRDefault="00BB0B63" w:rsidP="00BB0B63">
            <w:pPr>
              <w:suppressAutoHyphens/>
              <w:spacing w:after="12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1C1C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Pielęgnowanie postaw wobec  szacunku do  uniwersalnych wartości. </w:t>
            </w:r>
          </w:p>
          <w:p w14:paraId="55471C23" w14:textId="77777777" w:rsidR="00BB0B63" w:rsidRPr="00BB0B63" w:rsidRDefault="00BB0B63" w:rsidP="00BB0B63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Uwrażliwianie na stosowanie się do norm społecznych oraz wartości    </w:t>
            </w:r>
          </w:p>
          <w:p w14:paraId="240F4CDF" w14:textId="77777777" w:rsidR="00BB0B63" w:rsidRPr="00BB0B63" w:rsidRDefault="00BB0B63" w:rsidP="00BB0B63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i postaw etycznych w życiu. </w:t>
            </w:r>
          </w:p>
          <w:p w14:paraId="7A04DEE6" w14:textId="77777777" w:rsidR="00BB0B63" w:rsidRPr="00BB0B63" w:rsidRDefault="00BB0B63" w:rsidP="00BB0B63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7E8203B" w14:textId="77777777" w:rsidR="00BB0B63" w:rsidRPr="00BB0B63" w:rsidRDefault="00BB0B63" w:rsidP="00BB0B63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Promowanie aktywnego uczestnictwa w życiu kulturalnym ( teatry, muzea, kino)</w:t>
            </w:r>
          </w:p>
          <w:p w14:paraId="0F2948E2" w14:textId="77777777" w:rsidR="00BB0B63" w:rsidRPr="00BB0B63" w:rsidRDefault="00BB0B63" w:rsidP="00BB0B63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DDDCA96" w14:textId="77777777" w:rsidR="00BB0B63" w:rsidRPr="00BB0B63" w:rsidRDefault="00BB0B63" w:rsidP="00BB0B63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Czerpanie z tradycji innych kultur jako poszerzenie własnych horyzontów.</w:t>
            </w:r>
          </w:p>
          <w:p w14:paraId="00B1B716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BB0B63" w:rsidRPr="00BB0B63" w14:paraId="3F7755BD" w14:textId="77777777" w:rsidTr="005D7744">
        <w:trPr>
          <w:trHeight w:val="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9986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Bezpieczeństwo – profilaktyka zachowań ryzykownych</w:t>
            </w:r>
          </w:p>
          <w:p w14:paraId="152260C1" w14:textId="77777777" w:rsidR="00BB0B63" w:rsidRPr="00BB0B63" w:rsidRDefault="00BB0B63" w:rsidP="00BB0B63">
            <w:pPr>
              <w:suppressAutoHyphens/>
              <w:spacing w:after="12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92FE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Pogłębianie wiedzy na temat negatywnych skutków zażywania środków psychoaktywnych, kształtowanie postawy promującej zdrowie, bezpieczeństwo i odpowiedzialność za życie swoje i innych.</w:t>
            </w:r>
          </w:p>
          <w:p w14:paraId="42A21408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Nabycie umiejętności asertywnego odbioru reklam i mediów, przeciwdziałanie uzależnieniom od Internetu i urządzeń telekomunikacyjnych.</w:t>
            </w:r>
          </w:p>
          <w:p w14:paraId="5EE7571D" w14:textId="77777777" w:rsidR="00BB0B63" w:rsidRPr="00BB0B63" w:rsidRDefault="00BB0B63" w:rsidP="00BB0B63">
            <w:pPr>
              <w:suppressAutoHyphens/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Doskonalenie umiejętności podejmowania racjonalnych decyzji</w:t>
            </w:r>
          </w:p>
          <w:p w14:paraId="6C05D610" w14:textId="77777777" w:rsidR="00BB0B63" w:rsidRPr="00BB0B63" w:rsidRDefault="00BB0B63" w:rsidP="00BB0B63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 oparciu o krytyczną analizę danych.</w:t>
            </w:r>
          </w:p>
          <w:p w14:paraId="36F21E8C" w14:textId="77777777" w:rsidR="00BB0B63" w:rsidRPr="00BB0B63" w:rsidRDefault="00BB0B63" w:rsidP="00BB0B63">
            <w:pPr>
              <w:suppressAutoHyphens/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  <w:p w14:paraId="018AA8B8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Przypomnienie zasad obowiązujących na drodze (piesi, rowerzyści, kierowcy) w celu zminimalizowania ryzyka kolizji, wypadków.</w:t>
            </w:r>
          </w:p>
        </w:tc>
      </w:tr>
      <w:tr w:rsidR="00BB0B63" w:rsidRPr="00BB0B63" w14:paraId="6DBC93E5" w14:textId="77777777" w:rsidTr="005D7744">
        <w:trPr>
          <w:trHeight w:val="336"/>
        </w:trPr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04A8" w14:textId="77777777" w:rsidR="00BB0B63" w:rsidRPr="00BB0B63" w:rsidRDefault="00BB0B63" w:rsidP="00BB0B63">
            <w:pPr>
              <w:suppressAutoHyphens/>
              <w:spacing w:before="120"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Liceum klasa III</w:t>
            </w:r>
          </w:p>
        </w:tc>
      </w:tr>
      <w:tr w:rsidR="00BB0B63" w:rsidRPr="00BB0B63" w14:paraId="4361460D" w14:textId="77777777" w:rsidTr="005D774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A37C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Zdrowie – edukacja zdrowotna</w:t>
            </w:r>
          </w:p>
          <w:p w14:paraId="0CC6D073" w14:textId="77777777" w:rsidR="00BB0B63" w:rsidRPr="00BB0B63" w:rsidRDefault="00BB0B63" w:rsidP="00BB0B63">
            <w:pPr>
              <w:suppressAutoHyphens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77DC1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Promowanie postaw prozdrowotnych ( propagowanie aktywnego sposobu spędzania czasu, rozwijanie nawyku przestrzegania zasad prawidłowego żywienia, rozwijanie umiejętności gospodarowania czasem znaczenie odpoczynku i snu).</w:t>
            </w:r>
          </w:p>
          <w:p w14:paraId="65E034DF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Podnoszenie poczucia własnej wartości.</w:t>
            </w:r>
          </w:p>
          <w:p w14:paraId="65592E18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Stosowanie skutecznych strategii radzenia sobie ze stresem, niepowodzeniami oraz sytuacjami trudnymi.</w:t>
            </w:r>
          </w:p>
          <w:p w14:paraId="294A3BD1" w14:textId="77777777" w:rsidR="00BB0B63" w:rsidRPr="00BB0B63" w:rsidRDefault="00BB0B63" w:rsidP="00BB0B63">
            <w:pPr>
              <w:suppressAutoHyphens/>
              <w:spacing w:after="18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Promowanie postawy trzeźwości i przeciwdziałanie uzależnieniom.</w:t>
            </w:r>
          </w:p>
          <w:p w14:paraId="1FE58663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Promowanie postaw i zachowań  proekologicznych.</w:t>
            </w:r>
          </w:p>
        </w:tc>
      </w:tr>
      <w:tr w:rsidR="00BB0B63" w:rsidRPr="00BB0B63" w14:paraId="3D893F8F" w14:textId="77777777" w:rsidTr="005D774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4282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lastRenderedPageBreak/>
              <w:t>Relacje – kształtowanie postaw społecznych</w:t>
            </w:r>
          </w:p>
          <w:p w14:paraId="15092A47" w14:textId="77777777" w:rsidR="00BB0B63" w:rsidRPr="00BB0B63" w:rsidRDefault="00BB0B63" w:rsidP="00BB0B63">
            <w:pPr>
              <w:suppressAutoHyphens/>
              <w:spacing w:after="12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B059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Angażowanie społeczności uczniowskiej do podejmowania działań </w:t>
            </w: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i aktywności  w celu integracji społeczności szkolnej leżącej u podstaw  tworzenia dobrej atmosfery w szkole i klasie</w:t>
            </w:r>
          </w:p>
          <w:p w14:paraId="0B2515E9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Rozwijanie postaw prospołecznych i obywatelskich, zachęcanie do podejmowania działań na rzecz innych. </w:t>
            </w:r>
          </w:p>
          <w:p w14:paraId="28C63B60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Doskonalenie umiejętności wykorzystywania wiedzy na temat praw </w:t>
            </w: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i obowiązków obywateli.</w:t>
            </w:r>
          </w:p>
          <w:p w14:paraId="57E0A066" w14:textId="77777777" w:rsidR="00BB0B63" w:rsidRPr="00BB0B63" w:rsidRDefault="00BB0B63" w:rsidP="00BB0B63">
            <w:pPr>
              <w:suppressAutoHyphens/>
              <w:spacing w:after="0" w:line="276" w:lineRule="auto"/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>Przeciwdziałanie handlowi ludźmi poprzez informowanie</w:t>
            </w:r>
          </w:p>
          <w:p w14:paraId="5F7650AE" w14:textId="77777777" w:rsidR="00BB0B63" w:rsidRPr="00BB0B63" w:rsidRDefault="00BB0B63" w:rsidP="00BB0B63">
            <w:pPr>
              <w:suppressAutoHyphens/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Garamond" w:hAnsi="Times New Roman" w:cs="Times New Roman"/>
                <w:sz w:val="24"/>
                <w:szCs w:val="20"/>
                <w:lang w:eastAsia="zh-CN"/>
              </w:rPr>
              <w:t xml:space="preserve"> o niebezpieczeństwach wynikających  z przestępczości w tym obszarze. Wskazanie możliwości pomocy.</w:t>
            </w:r>
          </w:p>
          <w:p w14:paraId="59020511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BB0B63" w:rsidRPr="00BB0B63" w14:paraId="33678919" w14:textId="77777777" w:rsidTr="005D774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1761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Kultura – wartości, norm i wzory zachowań</w:t>
            </w:r>
          </w:p>
          <w:p w14:paraId="2F85DA8D" w14:textId="77777777" w:rsidR="00BB0B63" w:rsidRPr="00BB0B63" w:rsidRDefault="00BB0B63" w:rsidP="00BB0B63">
            <w:pPr>
              <w:suppressAutoHyphens/>
              <w:spacing w:after="12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25CB" w14:textId="77777777" w:rsidR="00BB0B63" w:rsidRPr="00BB0B63" w:rsidRDefault="00BB0B63" w:rsidP="00BB0B63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Kultura słowa i zachowania  jako istota funkcjonowania </w:t>
            </w:r>
          </w:p>
          <w:p w14:paraId="489CBD07" w14:textId="77777777" w:rsidR="00BB0B63" w:rsidRPr="00BB0B63" w:rsidRDefault="00BB0B63" w:rsidP="00BB0B63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 społeczeństwie.</w:t>
            </w:r>
          </w:p>
          <w:p w14:paraId="400C9F0B" w14:textId="77777777" w:rsidR="00BB0B63" w:rsidRPr="00BB0B63" w:rsidRDefault="00BB0B63" w:rsidP="00BB0B63">
            <w:pPr>
              <w:suppressAutoHyphens/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  <w:p w14:paraId="3F3E393F" w14:textId="77777777" w:rsidR="00BB0B63" w:rsidRPr="00BB0B63" w:rsidRDefault="00BB0B63" w:rsidP="00BB0B63">
            <w:pPr>
              <w:suppressAutoHyphens/>
              <w:spacing w:after="12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Planowanie ścieżki własnego rozwoju, kariery naukowej i zawodowej.</w:t>
            </w:r>
          </w:p>
          <w:p w14:paraId="5126EDF8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Poszerzanie wiedzy na temat kultury rodzimej.</w:t>
            </w:r>
          </w:p>
          <w:p w14:paraId="5D8412E4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Rozwijanie wrażliwości na etykę w życiu szkolnym. </w:t>
            </w:r>
          </w:p>
          <w:p w14:paraId="2ED59FD4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Kształtowanie umiejętności zrozumienia i efektywnego współdziałania w środowisku wielokulturowym.</w:t>
            </w:r>
          </w:p>
          <w:p w14:paraId="54614A2D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BB0B63" w:rsidRPr="00BB0B63" w14:paraId="2C1D70B9" w14:textId="77777777" w:rsidTr="005D7744">
        <w:trPr>
          <w:trHeight w:val="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5B60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Bezpieczeństwo – profilaktyka zachowań ryzykownych</w:t>
            </w:r>
          </w:p>
          <w:p w14:paraId="69D53CCD" w14:textId="77777777" w:rsidR="00BB0B63" w:rsidRPr="00BB0B63" w:rsidRDefault="00BB0B63" w:rsidP="00BB0B63">
            <w:pPr>
              <w:suppressAutoHyphens/>
              <w:spacing w:after="12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76E4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Dostarczanie wiedzy na temat skutków zdrowotnych, społecznych </w:t>
            </w: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i psychologicznych zażywania środków psychoaktywnych.</w:t>
            </w:r>
          </w:p>
          <w:p w14:paraId="3EFFCA51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Krytyczny odbiór reklam i mediów -  przeciwdziałanie uzależnieniom od Internetu i urządzeń telekomunikacyjnych</w:t>
            </w:r>
          </w:p>
          <w:p w14:paraId="760155D2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Budowanie poczucia przynależności do społeczności szkolnej jako czynnik chroniący przed poczuciem osamotnienia.</w:t>
            </w:r>
          </w:p>
          <w:p w14:paraId="2C4655AC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Doskonalenie umiejętności podejmowania racjonalnych decyzji w oparciu o krytyczną analizę danych.</w:t>
            </w:r>
          </w:p>
          <w:p w14:paraId="21516F0B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Bezpieczne zachowanie na drodze (piesi, rowerzyści, kierowcy).</w:t>
            </w:r>
          </w:p>
          <w:p w14:paraId="4C1DBE61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B0B63" w:rsidRPr="00BB0B63" w14:paraId="697A026C" w14:textId="77777777" w:rsidTr="005D7744">
        <w:trPr>
          <w:trHeight w:val="2357"/>
        </w:trPr>
        <w:tc>
          <w:tcPr>
            <w:tcW w:w="99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7A28C0" w14:textId="77777777" w:rsidR="00BB0B63" w:rsidRPr="00BB0B63" w:rsidRDefault="00BB0B63" w:rsidP="00BB0B63">
            <w:pPr>
              <w:suppressAutoHyphens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B0B63" w:rsidRPr="00BB0B63" w14:paraId="27CF6131" w14:textId="77777777" w:rsidTr="005D7744">
        <w:trPr>
          <w:trHeight w:val="420"/>
        </w:trPr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DDAE" w14:textId="77777777" w:rsidR="00BB0B63" w:rsidRPr="00BB0B63" w:rsidRDefault="00BB0B63" w:rsidP="00BB0B63">
            <w:pPr>
              <w:suppressAutoHyphens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Liceum klasa IV</w:t>
            </w:r>
          </w:p>
          <w:p w14:paraId="2A33FF21" w14:textId="77777777" w:rsidR="00BB0B63" w:rsidRPr="00BB0B63" w:rsidRDefault="00BB0B63" w:rsidP="00BB0B63">
            <w:pPr>
              <w:suppressAutoHyphens/>
              <w:spacing w:before="120"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</w:tc>
      </w:tr>
      <w:tr w:rsidR="00BB0B63" w:rsidRPr="00BB0B63" w14:paraId="30A50440" w14:textId="77777777" w:rsidTr="005D774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6439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Zdrowie – edukacja zdrowotna</w:t>
            </w:r>
          </w:p>
          <w:p w14:paraId="2AA1CD3A" w14:textId="77777777" w:rsidR="00BB0B63" w:rsidRPr="00BB0B63" w:rsidRDefault="00BB0B63" w:rsidP="00BB0B63">
            <w:pPr>
              <w:suppressAutoHyphens/>
              <w:spacing w:after="12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00D7" w14:textId="77777777" w:rsidR="00BB0B63" w:rsidRPr="00BB0B63" w:rsidRDefault="00BB0B63" w:rsidP="00BB0B63">
            <w:pPr>
              <w:suppressAutoHyphens/>
              <w:spacing w:after="18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Pogłębianie wiedzy na temat zdrowia i konieczności przeprowadzania badań profilaktycznych.</w:t>
            </w:r>
          </w:p>
          <w:p w14:paraId="046BF89F" w14:textId="77777777" w:rsidR="00BB0B63" w:rsidRPr="00BB0B63" w:rsidRDefault="00BB0B63" w:rsidP="00BB0B63">
            <w:pPr>
              <w:suppressAutoHyphens/>
              <w:spacing w:after="18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Dbanie o zachowanie równowagi pomiędzy pracą,  a odpoczynkiem.</w:t>
            </w:r>
          </w:p>
          <w:p w14:paraId="3D2DAE4C" w14:textId="77777777" w:rsidR="00BB0B63" w:rsidRPr="00BB0B63" w:rsidRDefault="00BB0B63" w:rsidP="00BB0B63">
            <w:pPr>
              <w:suppressAutoHyphens/>
              <w:spacing w:after="18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Stosowanie skutecznych strategii radzenia sobie ze stresem np. w sytuacji egzaminacyjnej.</w:t>
            </w:r>
          </w:p>
          <w:p w14:paraId="1C847ED7" w14:textId="77777777" w:rsidR="00BB0B63" w:rsidRPr="00BB0B63" w:rsidRDefault="00BB0B63" w:rsidP="00BB0B63">
            <w:pPr>
              <w:suppressAutoHyphens/>
              <w:spacing w:after="18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Planowanie ścieżki kariery zawodowej, promowanie postaw przedsiębiorczych.</w:t>
            </w:r>
          </w:p>
          <w:p w14:paraId="2202C0CB" w14:textId="77777777" w:rsidR="00BB0B63" w:rsidRPr="00BB0B63" w:rsidRDefault="00BB0B63" w:rsidP="00BB0B63">
            <w:pPr>
              <w:suppressAutoHyphens/>
              <w:spacing w:after="18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Wypracowanie strategii przygotowania do egzaminu maturalnego.</w:t>
            </w:r>
          </w:p>
          <w:p w14:paraId="5EAAF88C" w14:textId="77777777" w:rsidR="00BB0B63" w:rsidRPr="00BB0B63" w:rsidRDefault="00BB0B63" w:rsidP="00BB0B63">
            <w:pPr>
              <w:suppressAutoHyphens/>
              <w:spacing w:after="18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Wykorzystanie kompetencji komunikacyjnych w skutecznej autoprezentacji.</w:t>
            </w:r>
          </w:p>
          <w:p w14:paraId="600DF3AA" w14:textId="77777777" w:rsidR="00BB0B63" w:rsidRPr="00BB0B63" w:rsidRDefault="00BB0B63" w:rsidP="00BB0B63">
            <w:pPr>
              <w:suppressAutoHyphens/>
              <w:spacing w:after="18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Dbanie o ochronę  klimatu i środowiska.  </w:t>
            </w:r>
          </w:p>
          <w:p w14:paraId="1249B4AD" w14:textId="77777777" w:rsidR="00BB0B63" w:rsidRPr="00BB0B63" w:rsidRDefault="00BB0B63" w:rsidP="00BB0B63">
            <w:pPr>
              <w:suppressAutoHyphens/>
              <w:spacing w:after="18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B0B63" w:rsidRPr="00BB0B63" w14:paraId="6D3F784A" w14:textId="77777777" w:rsidTr="005D774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D5F4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Relacje – kształtowanie postaw społecznych</w:t>
            </w:r>
          </w:p>
          <w:p w14:paraId="463CCF27" w14:textId="77777777" w:rsidR="00BB0B63" w:rsidRPr="00BB0B63" w:rsidRDefault="00BB0B63" w:rsidP="00BB0B63">
            <w:pPr>
              <w:suppressAutoHyphens/>
              <w:spacing w:after="12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3D905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Podejmowanie działań nastawionych na  pomoc innym w różnych obszarach ich funkcjonowania (wolontariat).</w:t>
            </w:r>
          </w:p>
          <w:p w14:paraId="31096417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Kształtowanie i rozwijanie postaw kreatywności i przedsiębiorczości ze szczególnym uwzględnieniem kompetencji cyfrowych.</w:t>
            </w:r>
          </w:p>
          <w:p w14:paraId="5051A6F0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Kształtowanie umiejętności radzenia sobie w dorosłym życiu.</w:t>
            </w:r>
          </w:p>
          <w:p w14:paraId="677E2432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Doskonalenie umiejętności świadomego podejmowania decyzji i przeciwstawiania się naciskom grupy (asertywności).</w:t>
            </w:r>
          </w:p>
        </w:tc>
      </w:tr>
      <w:tr w:rsidR="00BB0B63" w:rsidRPr="00BB0B63" w14:paraId="63144034" w14:textId="77777777" w:rsidTr="005D774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9ED4" w14:textId="77777777" w:rsidR="00BB0B63" w:rsidRPr="00BB0B63" w:rsidRDefault="00BB0B63" w:rsidP="00BB0B63">
            <w:pPr>
              <w:suppressAutoHyphens/>
              <w:spacing w:before="120"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Kultura – wartości, norm i wzory zachowań</w:t>
            </w:r>
          </w:p>
          <w:p w14:paraId="2E37ECE1" w14:textId="77777777" w:rsidR="00BB0B63" w:rsidRPr="00BB0B63" w:rsidRDefault="00BB0B63" w:rsidP="00BB0B63">
            <w:pPr>
              <w:suppressAutoHyphens/>
              <w:spacing w:after="12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7409E" w14:textId="77777777" w:rsidR="00BB0B63" w:rsidRPr="00BB0B63" w:rsidRDefault="00BB0B63" w:rsidP="00BB0B63">
            <w:pPr>
              <w:suppressAutoHyphens/>
              <w:spacing w:before="120"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Poszerzanie wiedzy na temat innych kultur, religii i narodowości. </w:t>
            </w:r>
          </w:p>
          <w:p w14:paraId="09C6AED1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Umiejętne wykorzystywanie wiedzy na temat praw </w:t>
            </w: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i obowiązków obywateli (odpowiedzialność prawna osób dorosłych).</w:t>
            </w:r>
          </w:p>
          <w:p w14:paraId="262D2AFE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Wprowadzanie w życie ideałów świadomej konsumpcji.</w:t>
            </w:r>
          </w:p>
          <w:p w14:paraId="2DD72C6A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Zachęcanie do uczestnictwa w  życiu kulturalnym. </w:t>
            </w:r>
          </w:p>
          <w:p w14:paraId="32CFA5B1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Rozwijanie i wykorzystywanie kompetencji międzykulturowych.</w:t>
            </w:r>
          </w:p>
        </w:tc>
      </w:tr>
      <w:tr w:rsidR="00BB0B63" w:rsidRPr="00BB0B63" w14:paraId="17092B38" w14:textId="77777777" w:rsidTr="005D774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00FB" w14:textId="77777777" w:rsidR="00BB0B63" w:rsidRPr="00BB0B63" w:rsidRDefault="00BB0B63" w:rsidP="00BB0B63">
            <w:pPr>
              <w:suppressAutoHyphens/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Bezpieczeństwo – profilaktyka zachowań ryzykownych</w:t>
            </w:r>
          </w:p>
          <w:p w14:paraId="04625ADB" w14:textId="77777777" w:rsidR="00BB0B63" w:rsidRPr="00BB0B63" w:rsidRDefault="00BB0B63" w:rsidP="00BB0B63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4C44237A" w14:textId="77777777" w:rsidR="00BB0B63" w:rsidRPr="00BB0B63" w:rsidRDefault="00BB0B63" w:rsidP="00BB0B63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14:paraId="6D11E7B1" w14:textId="77777777" w:rsidR="00BB0B63" w:rsidRPr="00BB0B63" w:rsidRDefault="00BB0B63" w:rsidP="00BB0B63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2F2727A" w14:textId="77777777" w:rsidR="00BB0B63" w:rsidRPr="00BB0B63" w:rsidRDefault="00BB0B63" w:rsidP="00BB0B63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E91DC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Edukacja w zakresie przeciwdziałania chorobom cywilizacyjnym.</w:t>
            </w:r>
          </w:p>
          <w:p w14:paraId="51CE48BD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Edukacja na temat podłoża-mechanizmów  i skutków  zachowań  ryzykownych</w:t>
            </w:r>
          </w:p>
          <w:p w14:paraId="71C94DC1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Uwrażliwienie na problem odpowiedzialności podczas komunikacji pieszej i motoryzacyjnej.</w:t>
            </w:r>
          </w:p>
          <w:p w14:paraId="52B8CFCF" w14:textId="77777777" w:rsidR="00BB0B63" w:rsidRPr="00BB0B63" w:rsidRDefault="00BB0B63" w:rsidP="00BB0B63">
            <w:pPr>
              <w:suppressAutoHyphens/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BB0B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Umiejętne reagowanie w trudnych  sytuacjach. </w:t>
            </w:r>
          </w:p>
        </w:tc>
      </w:tr>
    </w:tbl>
    <w:p w14:paraId="55CBAFDA" w14:textId="77777777" w:rsidR="00BB0B63" w:rsidRDefault="00BB0B63" w:rsidP="00BB0B63">
      <w:pPr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</w:p>
    <w:p w14:paraId="1A1CBD2C" w14:textId="77777777" w:rsidR="001903FD" w:rsidRDefault="001903FD" w:rsidP="00BB0B63">
      <w:pPr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</w:p>
    <w:p w14:paraId="0C2AC436" w14:textId="77777777" w:rsidR="001903FD" w:rsidRDefault="001903FD" w:rsidP="00BB0B63">
      <w:pPr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</w:p>
    <w:p w14:paraId="6EAAAF48" w14:textId="77777777" w:rsidR="001903FD" w:rsidRPr="001903FD" w:rsidRDefault="001903FD" w:rsidP="00190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eastAsia="pl-PL"/>
          <w14:ligatures w14:val="none"/>
        </w:rPr>
      </w:pPr>
      <w:r w:rsidRPr="001903FD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eastAsia="pl-PL"/>
          <w14:ligatures w14:val="none"/>
        </w:rPr>
        <w:t xml:space="preserve">XI. Konfrontacja zamierzonych celów programu z osiągnięciami </w:t>
      </w:r>
    </w:p>
    <w:p w14:paraId="251344DC" w14:textId="77777777" w:rsidR="001903FD" w:rsidRPr="001903FD" w:rsidRDefault="001903FD" w:rsidP="00190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F456E61" w14:textId="77777777" w:rsidR="001903FD" w:rsidRPr="001903FD" w:rsidRDefault="001903FD" w:rsidP="001903F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903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Przeprowadzone w bieżącym roku szkolnym badania ankietowe oraz liczne obserwacje pozwalają na stwierdzenie, że trafnie obrany został obszar  pracy naszego liceum. Wyniki są zadawalające ale wskazują jednocześnie na sfery wymagające doskonalenia </w:t>
      </w:r>
    </w:p>
    <w:p w14:paraId="55A883DC" w14:textId="77777777" w:rsidR="001903FD" w:rsidRPr="001903FD" w:rsidRDefault="001903FD" w:rsidP="001903F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903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 poprawy. W dalszym ciągu należy pracować nad atmosferą w szkole, wzajemną komunikacją, usamodzielnianiem uczniów oraz poczuciem odpowiedzialności za siebie i  innych. Istnieje również potrzeba wzmożonej pracy wychowawczej w obszarze uspołeczniania uczniów w tym aktywizowania młodzieży do podejmowania działań na rzecz społeczności szkolnej.</w:t>
      </w:r>
    </w:p>
    <w:p w14:paraId="3CD77C3E" w14:textId="77777777" w:rsidR="001903FD" w:rsidRPr="001903FD" w:rsidRDefault="001903FD" w:rsidP="001903F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1C630E3" w14:textId="77777777" w:rsidR="001903FD" w:rsidRPr="001903FD" w:rsidRDefault="001903FD" w:rsidP="00190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eastAsia="pl-PL"/>
          <w14:ligatures w14:val="none"/>
        </w:rPr>
      </w:pPr>
      <w:r w:rsidRPr="001903FD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eastAsia="pl-PL"/>
          <w14:ligatures w14:val="none"/>
        </w:rPr>
        <w:t>XII. Raport</w:t>
      </w:r>
    </w:p>
    <w:p w14:paraId="1B4E508E" w14:textId="77777777" w:rsidR="001903FD" w:rsidRPr="001903FD" w:rsidRDefault="001903FD" w:rsidP="001903FD">
      <w:pPr>
        <w:suppressAutoHyphens/>
        <w:spacing w:after="0" w:line="240" w:lineRule="auto"/>
        <w:rPr>
          <w:rFonts w:ascii="Times New Roman" w:hAnsi="Times New Roman" w:cs="Times New Roman"/>
          <w:color w:val="77206D" w:themeColor="accent5" w:themeShade="BF"/>
          <w:kern w:val="0"/>
          <w:sz w:val="24"/>
          <w:szCs w:val="24"/>
          <w14:ligatures w14:val="none"/>
        </w:rPr>
      </w:pPr>
    </w:p>
    <w:p w14:paraId="26751421" w14:textId="77777777" w:rsidR="001903FD" w:rsidRPr="001903FD" w:rsidRDefault="001903FD" w:rsidP="001903F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1903F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Priorytetem działań w  roku szklonym  2025/2026 będzie  </w:t>
      </w:r>
      <w:r w:rsidRPr="001903FD">
        <w:rPr>
          <w:rFonts w:ascii="Times New Roman" w:eastAsia="Times New Roman" w:hAnsi="Times New Roman" w:cs="Times New Roman"/>
          <w:b/>
          <w:bCs/>
          <w:i/>
          <w:iCs/>
          <w:color w:val="215E99" w:themeColor="text2" w:themeTint="BF"/>
          <w:kern w:val="0"/>
          <w:sz w:val="24"/>
          <w:szCs w:val="24"/>
          <w:lang w:eastAsia="pl-PL"/>
          <w14:ligatures w14:val="none"/>
        </w:rPr>
        <w:t xml:space="preserve">doskonalenie  </w:t>
      </w:r>
      <w:r w:rsidRPr="001903FD">
        <w:rPr>
          <w:rFonts w:ascii="Times New Roman" w:hAnsi="Times New Roman" w:cs="Times New Roman"/>
          <w:b/>
          <w:bCs/>
          <w:i/>
          <w:iCs/>
          <w:color w:val="215E99" w:themeColor="text2" w:themeTint="BF"/>
          <w:sz w:val="24"/>
          <w:szCs w:val="24"/>
        </w:rPr>
        <w:t>kompetencji interpersonalnych uczniów, wspierając rozwój umiejętności rozpoznawania emocji i potrzeb innych ludzi, reagowania w sytuacjach trudnych, tworzenia relacji opartych na zaufaniu oraz utrzymywania granic psychicznych i fizycznyc</w:t>
      </w:r>
      <w:r w:rsidRPr="001903FD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h</w:t>
      </w:r>
      <w:r w:rsidRPr="001903F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.  </w:t>
      </w:r>
    </w:p>
    <w:p w14:paraId="749206D5" w14:textId="77777777" w:rsidR="001903FD" w:rsidRPr="001903FD" w:rsidRDefault="001903FD" w:rsidP="001903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903F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W dalszym ciągu  naszym zadaniem będzie budowanie i </w:t>
      </w:r>
      <w:r w:rsidRPr="001903FD">
        <w:rPr>
          <w:rFonts w:ascii="Times New Roman" w:hAnsi="Times New Roman" w:cs="Times New Roman"/>
        </w:rPr>
        <w:t>wzmacnianie poczucia przynależności uczniów do wspólnoty klasowej i szkolnej poprzez kształtowanie postaw solidarności, odpowiedzialności za klimat społeczny i zaangażowania w działania wspierające zdrowie psychiczne innych.</w:t>
      </w:r>
    </w:p>
    <w:p w14:paraId="211D1935" w14:textId="77777777" w:rsidR="001903FD" w:rsidRPr="001903FD" w:rsidRDefault="001903FD" w:rsidP="001903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 xml:space="preserve">Atmosfera w szkole ma ogromne znaczenie na  funkcjonowanie i  poczucie przynależności  uczniów do społeczności szkolnej. W procesie dydaktyczno – wychowawczym  pozytywna informacja zwrotna uzyskiwana przez uczniów ma realny wpływ na budowanie  poczucia własnej wartości uczniów. Zaufanie i działania nastawione na wzmocnienie relacji interpersonalnych podnoszą wzajemne zaufanie i ułatwiają współpracę i wspólne uczenie się. Pozytywny klimat zmniejsza też liczbę nieobecności uczniów w szkole, co przekłada się na ich wyniki w nauce. Znaczenie ma też poczucie bezpieczeństwa wynikające z niskiego poziomu agresji i przemocy szkolnej.  </w:t>
      </w:r>
    </w:p>
    <w:p w14:paraId="745CDB98" w14:textId="77777777" w:rsidR="001903FD" w:rsidRPr="001903FD" w:rsidRDefault="001903FD" w:rsidP="001903FD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>Klimat szkoły wpływa też na zaangażowanie nauczycieli i stabilność grona pedagogicznego, a to z kolei sprzyja poprawie wyników nauczania. Trzeba też podkreślić, że różne wymiary klimatu społecznego wpływają na skuteczność różnego rodzaju interwencji szkolnych, a także zmniejszają negatywny wpływ różnic społeczno-ekonomicznych między uczniami.</w:t>
      </w:r>
    </w:p>
    <w:p w14:paraId="29615227" w14:textId="77777777" w:rsidR="001903FD" w:rsidRPr="001903FD" w:rsidRDefault="001903FD" w:rsidP="001903F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Profilaktyka pozytywna  - to działania, </w:t>
      </w:r>
      <w:r w:rsidRPr="001903FD">
        <w:rPr>
          <w:rFonts w:ascii="Times New Roman" w:hAnsi="Times New Roman" w:cs="Times New Roman"/>
          <w:color w:val="111111"/>
          <w:kern w:val="0"/>
          <w:shd w:val="clear" w:color="auto" w:fill="FFFFFF"/>
          <w14:ligatures w14:val="none"/>
        </w:rPr>
        <w:t>które opierają się na równoważeniu lub redukowaniu siły czynników ryzyka (zagrożeń) poprzez rozwijanie i wzmacnianie istotnych zasobów indywidualnych i środowiskowych (czynników chroniących i wspierających).</w:t>
      </w:r>
    </w:p>
    <w:p w14:paraId="1599666E" w14:textId="77777777" w:rsidR="001903FD" w:rsidRPr="001903FD" w:rsidRDefault="001903FD" w:rsidP="001903FD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1903FD">
        <w:rPr>
          <w:rFonts w:ascii="Times New Roman" w:hAnsi="Times New Roman" w:cs="Times New Roman"/>
          <w:kern w:val="0"/>
          <w14:ligatures w14:val="none"/>
        </w:rPr>
        <w:t xml:space="preserve">Zgodnie z  jej nurtem  coraz większą uwagę należy koncentrować na działaniach dotyczących kształtowania, doskonalenia  umiejętności odpierania presji społecznej, rozwijania postaw osobistego </w:t>
      </w:r>
      <w:r w:rsidRPr="001903FD">
        <w:rPr>
          <w:rFonts w:ascii="Times New Roman" w:hAnsi="Times New Roman" w:cs="Times New Roman"/>
          <w:kern w:val="0"/>
          <w14:ligatures w14:val="none"/>
        </w:rPr>
        <w:lastRenderedPageBreak/>
        <w:t xml:space="preserve">zaangażowania, trenowania innych ważnych umiejętności życiowych oraz do budowania przekonań i systemu wartości u  naszej młodzieży. </w:t>
      </w:r>
    </w:p>
    <w:p w14:paraId="539A3ABE" w14:textId="77777777" w:rsidR="001903FD" w:rsidRPr="001903FD" w:rsidRDefault="001903FD" w:rsidP="001903FD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5ECC6828" w14:textId="77777777" w:rsidR="001903FD" w:rsidRPr="001903FD" w:rsidRDefault="001903FD" w:rsidP="00190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eastAsia="pl-PL"/>
          <w14:ligatures w14:val="none"/>
        </w:rPr>
      </w:pPr>
      <w:r w:rsidRPr="001903FD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eastAsia="pl-PL"/>
          <w14:ligatures w14:val="none"/>
        </w:rPr>
        <w:t xml:space="preserve">XIII. Modyfikacja programu </w:t>
      </w:r>
    </w:p>
    <w:p w14:paraId="62C4BE44" w14:textId="77777777" w:rsidR="001903FD" w:rsidRPr="001903FD" w:rsidRDefault="001903FD" w:rsidP="00190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eastAsia="pl-PL"/>
          <w14:ligatures w14:val="none"/>
        </w:rPr>
      </w:pPr>
    </w:p>
    <w:p w14:paraId="30C41A95" w14:textId="77777777" w:rsidR="001903FD" w:rsidRPr="001903FD" w:rsidRDefault="001903FD" w:rsidP="001903FD">
      <w:pPr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1903FD">
        <w:rPr>
          <w:rFonts w:ascii="Times New Roman" w:hAnsi="Times New Roman" w:cs="Times New Roman"/>
          <w:kern w:val="0"/>
          <w14:ligatures w14:val="none"/>
        </w:rPr>
        <w:t xml:space="preserve">Wobec  niestety stale narastających trudności w sferze emocjonalnej, społecznej naszych uczniów konieczne jest dbanie o  atmosferę środowiska edukacyjno – wychowawczego opartego </w:t>
      </w:r>
    </w:p>
    <w:p w14:paraId="6E3CA4D6" w14:textId="77777777" w:rsidR="001903FD" w:rsidRPr="001903FD" w:rsidRDefault="001903FD" w:rsidP="001903FD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1903FD">
        <w:rPr>
          <w:rFonts w:ascii="Times New Roman" w:hAnsi="Times New Roman" w:cs="Times New Roman"/>
          <w:kern w:val="0"/>
          <w14:ligatures w14:val="none"/>
        </w:rPr>
        <w:t xml:space="preserve">o wzajemny szacunek i zrozumienie. Dlatego też tak duże znaczenie ma kontynuowanie działań mających na celu  kształtowanie prawidłowych relacji w szkole jak również prowadzenie szeroko pojętej profilaktyki w obszarze zdrowia psychicznego naszych uczniów. Istotnym działaniem w tym zakresie powinny stanowić warsztaty psychoedukacje skierowane zarówno do młodzieży jak </w:t>
      </w:r>
    </w:p>
    <w:p w14:paraId="278C965C" w14:textId="77777777" w:rsidR="001903FD" w:rsidRPr="001903FD" w:rsidRDefault="001903FD" w:rsidP="001903FD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1903FD">
        <w:rPr>
          <w:rFonts w:ascii="Times New Roman" w:hAnsi="Times New Roman" w:cs="Times New Roman"/>
          <w:kern w:val="0"/>
          <w14:ligatures w14:val="none"/>
        </w:rPr>
        <w:t xml:space="preserve">i  rodziców. </w:t>
      </w:r>
    </w:p>
    <w:p w14:paraId="5771218F" w14:textId="77777777" w:rsidR="001903FD" w:rsidRPr="001903FD" w:rsidRDefault="001903FD" w:rsidP="001903FD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1903FD">
        <w:rPr>
          <w:rFonts w:ascii="Times New Roman" w:hAnsi="Times New Roman" w:cs="Times New Roman"/>
          <w:kern w:val="0"/>
          <w14:ligatures w14:val="none"/>
        </w:rPr>
        <w:t>Szkolny Program Wychowawczo – profilaktyczny  uwzględniać będzie Podstawowe kierunki realizacji polityki oświatowej państw w roku szkolnym 2025/2026.</w:t>
      </w:r>
    </w:p>
    <w:p w14:paraId="2A21587F" w14:textId="77777777" w:rsidR="001903FD" w:rsidRPr="001903FD" w:rsidRDefault="001903FD" w:rsidP="001903FD">
      <w:pPr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</w:p>
    <w:p w14:paraId="5C4CC90A" w14:textId="77777777" w:rsidR="001903FD" w:rsidRPr="001903FD" w:rsidRDefault="001903FD" w:rsidP="001903FD">
      <w:pPr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</w:p>
    <w:p w14:paraId="08C97AB9" w14:textId="77777777" w:rsidR="001903FD" w:rsidRPr="001903FD" w:rsidRDefault="001903FD" w:rsidP="001903FD">
      <w:pPr>
        <w:spacing w:line="25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bookmarkStart w:id="6" w:name="_Hlk177035947"/>
      <w:r w:rsidRPr="001903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Szkolny system wsparcia zdrowia psychicznego młodzieży</w:t>
      </w:r>
    </w:p>
    <w:p w14:paraId="3475C8E0" w14:textId="77777777" w:rsidR="001903FD" w:rsidRPr="001903FD" w:rsidRDefault="001903FD" w:rsidP="001903FD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>W odpowiedzi na potrzeby uczniów istnieje  konieczność realizacji Szkolnego Systemu Wsparcia, którego głównymi celami będzie:</w:t>
      </w:r>
    </w:p>
    <w:p w14:paraId="25A7FFA9" w14:textId="77777777" w:rsidR="001903FD" w:rsidRPr="001903FD" w:rsidRDefault="001903FD" w:rsidP="001903FD">
      <w:pPr>
        <w:numPr>
          <w:ilvl w:val="0"/>
          <w:numId w:val="16"/>
        </w:numPr>
        <w:suppressAutoHyphens/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 xml:space="preserve">wzrost świadomości społeczności szkolnej na temat znaczenia zdrowia psychicznego dla rozwoju ucznia (destygmatyzacja tematyki zdrowia psychicznego), </w:t>
      </w:r>
    </w:p>
    <w:p w14:paraId="3907B868" w14:textId="77777777" w:rsidR="001903FD" w:rsidRPr="001903FD" w:rsidRDefault="001903FD" w:rsidP="001903FD">
      <w:pPr>
        <w:numPr>
          <w:ilvl w:val="0"/>
          <w:numId w:val="16"/>
        </w:numPr>
        <w:suppressAutoHyphens/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>stworzenie w szkole  klimatu wspierającego zdrowie psychiczne młodych osób,</w:t>
      </w:r>
    </w:p>
    <w:p w14:paraId="783A4897" w14:textId="77777777" w:rsidR="001903FD" w:rsidRPr="001903FD" w:rsidRDefault="001903FD" w:rsidP="001903FD">
      <w:pPr>
        <w:numPr>
          <w:ilvl w:val="0"/>
          <w:numId w:val="16"/>
        </w:numPr>
        <w:suppressAutoHyphens/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 xml:space="preserve">wzrost wiedzy wszystkich członków społeczności szkolnej  na temat możliwości zadbania </w:t>
      </w:r>
    </w:p>
    <w:p w14:paraId="6EFFCEC0" w14:textId="77777777" w:rsidR="001903FD" w:rsidRPr="001903FD" w:rsidRDefault="001903FD" w:rsidP="001903FD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>o swoje zdrowie psychiczne (w formie instytucjonalnej i terapeutycznej) oraz tego, gdzie można się zwrócić  o pomoc w przypadku dostrzeżenia u siebie lub u kogoś objawów zagrażających zdrowiu psychicznemu,</w:t>
      </w:r>
    </w:p>
    <w:p w14:paraId="66AB8C5D" w14:textId="77777777" w:rsidR="001903FD" w:rsidRPr="001903FD" w:rsidRDefault="001903FD" w:rsidP="001903FD">
      <w:pPr>
        <w:numPr>
          <w:ilvl w:val="0"/>
          <w:numId w:val="16"/>
        </w:numPr>
        <w:suppressAutoHyphens/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>wzrost świadomości  na temat zagrożeń i problemów zdrowia psychicznego doświadczanych przez uczniów i uczennice oraz ich środowisko rodzinne,</w:t>
      </w:r>
    </w:p>
    <w:p w14:paraId="5E34CC49" w14:textId="77777777" w:rsidR="001903FD" w:rsidRPr="001903FD" w:rsidRDefault="001903FD" w:rsidP="001903FD">
      <w:pPr>
        <w:numPr>
          <w:ilvl w:val="0"/>
          <w:numId w:val="16"/>
        </w:numPr>
        <w:suppressAutoHyphens/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 xml:space="preserve"> zapewnienie młodzieży doświadczającej  problemów możliwości uzyskania profesjonalnego wsparcia oraz zapobieżenie dalszej eskalacji trudności.</w:t>
      </w:r>
    </w:p>
    <w:p w14:paraId="2A8DFA11" w14:textId="77777777" w:rsidR="001903FD" w:rsidRPr="001903FD" w:rsidRDefault="001903FD" w:rsidP="001903FD">
      <w:pPr>
        <w:numPr>
          <w:ilvl w:val="0"/>
          <w:numId w:val="16"/>
        </w:numPr>
        <w:suppressAutoHyphens/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 xml:space="preserve">Dokonanie diagnozy  środowiska szkolnego – uczniów i nauczycieli ( badanie ankietowe) </w:t>
      </w:r>
    </w:p>
    <w:p w14:paraId="23BF2715" w14:textId="77777777" w:rsidR="001903FD" w:rsidRPr="001903FD" w:rsidRDefault="001903FD" w:rsidP="001903FD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>w zakresie umiejętności udzielania ,, Pierwszej pomocy emocjonalnej”</w:t>
      </w:r>
    </w:p>
    <w:p w14:paraId="774B2059" w14:textId="77777777" w:rsidR="001903FD" w:rsidRPr="001903FD" w:rsidRDefault="001903FD" w:rsidP="001903FD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bookmarkEnd w:id="6"/>
    <w:p w14:paraId="182500BA" w14:textId="77777777" w:rsidR="001903FD" w:rsidRPr="001903FD" w:rsidRDefault="001903FD" w:rsidP="001903FD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b/>
          <w:bCs/>
          <w:kern w:val="0"/>
          <w14:ligatures w14:val="none"/>
        </w:rPr>
        <w:t>Sposoby realizacji Szkolnego Systemu Wsparcia:</w:t>
      </w:r>
    </w:p>
    <w:p w14:paraId="5E99A5ED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 xml:space="preserve"> Prowadzenie zajęć  psychoedukacyjnych  w zakresie:</w:t>
      </w:r>
    </w:p>
    <w:p w14:paraId="477F6471" w14:textId="77777777" w:rsidR="001903FD" w:rsidRPr="001903FD" w:rsidRDefault="001903FD" w:rsidP="001903FD">
      <w:pPr>
        <w:numPr>
          <w:ilvl w:val="0"/>
          <w:numId w:val="17"/>
        </w:numPr>
        <w:suppressAutoHyphens/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 xml:space="preserve">rozwijania kompetencji miękkich jako sposobu na ochronę zdrowia psychicznego i poprawę dobrostanu psychicznego dzieci i młodzieży, w tym umiejętności komunikacji społecznej </w:t>
      </w:r>
    </w:p>
    <w:p w14:paraId="7D3D19BD" w14:textId="77777777" w:rsidR="001903FD" w:rsidRPr="001903FD" w:rsidRDefault="001903FD" w:rsidP="001903FD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>i wewnętrznej,</w:t>
      </w:r>
    </w:p>
    <w:p w14:paraId="2C116DEF" w14:textId="77777777" w:rsidR="001903FD" w:rsidRPr="001903FD" w:rsidRDefault="001903FD" w:rsidP="001903FD">
      <w:pPr>
        <w:numPr>
          <w:ilvl w:val="0"/>
          <w:numId w:val="17"/>
        </w:numPr>
        <w:suppressAutoHyphens/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>promowania wiedzy i umiejętności na temat korzystania z nowych technologii komunikowania tak, by utrzymywać zdrowie psychiczne oraz przeciwdziałanie inicjacji w zakresie różnych zachowań ryzykownych dla zdrowia psychicznego poprzez dostarczenie odpowiedniej informacji oraz wzmacnianie czynników chroniących i redukcję czynników ryzyka,</w:t>
      </w:r>
    </w:p>
    <w:p w14:paraId="33B3307C" w14:textId="77777777" w:rsidR="001903FD" w:rsidRPr="001903FD" w:rsidRDefault="001903FD" w:rsidP="001903FD">
      <w:pPr>
        <w:numPr>
          <w:ilvl w:val="0"/>
          <w:numId w:val="17"/>
        </w:numPr>
        <w:suppressAutoHyphens/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 xml:space="preserve"> poszerzania wiedzy i umiejętności na temat radzenia sobie w trudnych sytuacjach, które mogłyby prowadzić do pogorszenia zdrowia psychicznego, </w:t>
      </w:r>
    </w:p>
    <w:p w14:paraId="7C57C389" w14:textId="77777777" w:rsidR="001903FD" w:rsidRPr="001903FD" w:rsidRDefault="001903FD" w:rsidP="001903FD">
      <w:pPr>
        <w:numPr>
          <w:ilvl w:val="0"/>
          <w:numId w:val="17"/>
        </w:numPr>
        <w:suppressAutoHyphens/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lastRenderedPageBreak/>
        <w:t>wspierania rozwoju duchowego młodzieży jako sposobu na zachowanie dobrostanu psychicznego i radzenie sobie w obliczu dylematów.</w:t>
      </w:r>
    </w:p>
    <w:p w14:paraId="4DF54B57" w14:textId="77777777" w:rsidR="001903FD" w:rsidRPr="001903FD" w:rsidRDefault="001903FD" w:rsidP="001903FD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6582A16" w14:textId="77777777" w:rsidR="001903FD" w:rsidRPr="001903FD" w:rsidRDefault="001903FD" w:rsidP="001903FD">
      <w:pPr>
        <w:spacing w:line="256" w:lineRule="auto"/>
        <w:ind w:firstLine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>Aby efektywnie wspierać zdrowie psychiczne uczniów i przeciwdziałać jego zagrożeniom wychowawcy,  nauczyciele,  psycholodzy i pedagodzy powinni zaangażować  się  w realizację Szkolnego Systemu Wsparcia by uzyskać efekty podejmowanych działań</w:t>
      </w:r>
    </w:p>
    <w:p w14:paraId="0F5373E6" w14:textId="77777777" w:rsidR="001903FD" w:rsidRPr="001903FD" w:rsidRDefault="001903FD" w:rsidP="001903FD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 xml:space="preserve">Istotnym aspektem Szkolnego Systemu Wsparcia Zdrowia Psychicznego Młodzieży  jest  aktywne włączanie rodziców w proces  nabywania  kompetencji rodzicielskich. Budowania w rodzicach idei świadomego  i uważnego rodzicielstwa,  które z jednej strony opiera się na wiedzy (dotyczącej rozwoju dziecka, a także psychologicznych konsekwencji popełnianych błędów wychowawczych), </w:t>
      </w:r>
    </w:p>
    <w:p w14:paraId="0F91F33C" w14:textId="77777777" w:rsidR="001903FD" w:rsidRPr="001903FD" w:rsidRDefault="001903FD" w:rsidP="001903FD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 xml:space="preserve">a z drugiej na zaufaniu własnej intuicji i uważnym wsłuchiwaniu się w potrzeby dziecka by mogli być realnym wsparciem dla swoich dzieci.  Istotne jest aby wyposażyć rodziców w  wiedzę dotyczącą rozwoju emocjonalnego zdolnego dziecka  w kontekście jego prawidłowego rozwoju, budowania indywidualnej tożsamości, poczucia podmiotowości i sprawstwa. </w:t>
      </w:r>
    </w:p>
    <w:p w14:paraId="6D2CEC82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F7A1B67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A7A3914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7" w:name="_Hlk82595195"/>
      <w:bookmarkStart w:id="8" w:name="_Hlk82676695"/>
      <w:r w:rsidRPr="001903FD">
        <w:rPr>
          <w:rFonts w:ascii="Times New Roman" w:eastAsia="Calibri" w:hAnsi="Times New Roman" w:cs="Times New Roman"/>
          <w:b/>
          <w:bCs/>
          <w:kern w:val="0"/>
          <w14:ligatures w14:val="none"/>
        </w:rPr>
        <w:t>Działania podejmowane przez wychowawców i nauczycieli w ramach realizacji Szkolnego Systemu Wsparcia:</w:t>
      </w:r>
    </w:p>
    <w:bookmarkEnd w:id="7"/>
    <w:p w14:paraId="7DEC7513" w14:textId="77777777" w:rsidR="001903FD" w:rsidRPr="001903FD" w:rsidRDefault="001903FD" w:rsidP="001903FD">
      <w:pPr>
        <w:numPr>
          <w:ilvl w:val="0"/>
          <w:numId w:val="18"/>
        </w:numPr>
        <w:suppressAutoHyphens/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>integracja   zespołów klasowych,</w:t>
      </w:r>
    </w:p>
    <w:p w14:paraId="73545EAC" w14:textId="77777777" w:rsidR="001903FD" w:rsidRPr="001903FD" w:rsidRDefault="001903FD" w:rsidP="001903FD">
      <w:pPr>
        <w:numPr>
          <w:ilvl w:val="0"/>
          <w:numId w:val="19"/>
        </w:numPr>
        <w:suppressAutoHyphens/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>okazywanie zrozumienia uczniom,</w:t>
      </w:r>
    </w:p>
    <w:p w14:paraId="06C0E798" w14:textId="77777777" w:rsidR="001903FD" w:rsidRPr="001903FD" w:rsidRDefault="001903FD" w:rsidP="001903FD">
      <w:pPr>
        <w:numPr>
          <w:ilvl w:val="0"/>
          <w:numId w:val="19"/>
        </w:numPr>
        <w:suppressAutoHyphens/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>życzliwe podejście wobec trudności ucznia,</w:t>
      </w:r>
    </w:p>
    <w:p w14:paraId="3181767B" w14:textId="77777777" w:rsidR="001903FD" w:rsidRPr="001903FD" w:rsidRDefault="001903FD" w:rsidP="001903FD">
      <w:pPr>
        <w:numPr>
          <w:ilvl w:val="0"/>
          <w:numId w:val="19"/>
        </w:numPr>
        <w:suppressAutoHyphens/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>dostosowywanie wymagań edukacyjnych do możliwości  i potrzeb ucznia,</w:t>
      </w:r>
    </w:p>
    <w:p w14:paraId="4EAB125E" w14:textId="77777777" w:rsidR="001903FD" w:rsidRPr="001903FD" w:rsidRDefault="001903FD" w:rsidP="001903FD">
      <w:pPr>
        <w:numPr>
          <w:ilvl w:val="0"/>
          <w:numId w:val="19"/>
        </w:numPr>
        <w:suppressAutoHyphens/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>wykazywanie czujności wobec wszelkich zmian w zachowaniu uczniów,</w:t>
      </w:r>
    </w:p>
    <w:p w14:paraId="13EC7725" w14:textId="77777777" w:rsidR="001903FD" w:rsidRPr="001903FD" w:rsidRDefault="001903FD" w:rsidP="001903FD">
      <w:pPr>
        <w:numPr>
          <w:ilvl w:val="0"/>
          <w:numId w:val="19"/>
        </w:numPr>
        <w:suppressAutoHyphens/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>informowanie szkolnych specjalistów i rodziców uczniów  o swoich spostrzeżeniach, obserwacjach dotyczących zmian w funkcjonowaniu ucznia</w:t>
      </w:r>
    </w:p>
    <w:p w14:paraId="71A3757E" w14:textId="77777777" w:rsidR="001903FD" w:rsidRPr="001903FD" w:rsidRDefault="001903FD" w:rsidP="001903FD">
      <w:pPr>
        <w:numPr>
          <w:ilvl w:val="0"/>
          <w:numId w:val="19"/>
        </w:numPr>
        <w:suppressAutoHyphens/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>podejmowanie na godzinach wychowawczych tematyki   z zakresu profilaktyki zdrowia psychicznego  według harmonogramu działań profilaktycznych, który uwzględnia  zadania Szkolnego Systemu Wsparcia.</w:t>
      </w:r>
    </w:p>
    <w:bookmarkEnd w:id="8"/>
    <w:p w14:paraId="26DF65AD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34C5DE9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3BB991A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EED2BAC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BB14C48" w14:textId="77777777" w:rsidR="001903FD" w:rsidRPr="001903FD" w:rsidRDefault="001903FD" w:rsidP="001903FD">
      <w:pPr>
        <w:tabs>
          <w:tab w:val="left" w:pos="1220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5BC86E73" w14:textId="77777777" w:rsidR="001903FD" w:rsidRPr="001903FD" w:rsidRDefault="001903FD" w:rsidP="001903FD">
      <w:pPr>
        <w:tabs>
          <w:tab w:val="left" w:pos="1220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3421B34" w14:textId="77777777" w:rsidR="001903FD" w:rsidRDefault="001903FD" w:rsidP="001903FD">
      <w:pPr>
        <w:tabs>
          <w:tab w:val="left" w:pos="1220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3F1A00E" w14:textId="77777777" w:rsidR="00BD4F63" w:rsidRDefault="00BD4F63" w:rsidP="001903FD">
      <w:pPr>
        <w:tabs>
          <w:tab w:val="left" w:pos="1220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2DCA5B8" w14:textId="77777777" w:rsidR="00BD4F63" w:rsidRDefault="00BD4F63" w:rsidP="001903FD">
      <w:pPr>
        <w:tabs>
          <w:tab w:val="left" w:pos="1220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88558E6" w14:textId="77777777" w:rsidR="00BD4F63" w:rsidRDefault="00BD4F63" w:rsidP="001903FD">
      <w:pPr>
        <w:tabs>
          <w:tab w:val="left" w:pos="1220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0E780B8" w14:textId="77777777" w:rsidR="00BD4F63" w:rsidRDefault="00BD4F63" w:rsidP="001903FD">
      <w:pPr>
        <w:tabs>
          <w:tab w:val="left" w:pos="1220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7C5CB62" w14:textId="77777777" w:rsidR="00BD4F63" w:rsidRDefault="00BD4F63" w:rsidP="001903FD">
      <w:pPr>
        <w:tabs>
          <w:tab w:val="left" w:pos="1220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3128C87" w14:textId="77777777" w:rsidR="00BD4F63" w:rsidRDefault="00BD4F63" w:rsidP="001903FD">
      <w:pPr>
        <w:tabs>
          <w:tab w:val="left" w:pos="1220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15E3A02" w14:textId="77777777" w:rsidR="00BD4F63" w:rsidRDefault="00BD4F63" w:rsidP="001903FD">
      <w:pPr>
        <w:tabs>
          <w:tab w:val="left" w:pos="1220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FECFB39" w14:textId="77777777" w:rsidR="00BD4F63" w:rsidRDefault="00BD4F63" w:rsidP="001903FD">
      <w:pPr>
        <w:tabs>
          <w:tab w:val="left" w:pos="1220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9223EE9" w14:textId="77777777" w:rsidR="00BD4F63" w:rsidRDefault="00BD4F63" w:rsidP="001903FD">
      <w:pPr>
        <w:tabs>
          <w:tab w:val="left" w:pos="1220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AC3EB7E" w14:textId="77777777" w:rsidR="00BD4F63" w:rsidRPr="001903FD" w:rsidRDefault="00BD4F63" w:rsidP="001903FD">
      <w:pPr>
        <w:tabs>
          <w:tab w:val="left" w:pos="1220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A1A632D" w14:textId="77777777" w:rsidR="001903FD" w:rsidRPr="001903FD" w:rsidRDefault="001903FD" w:rsidP="001903FD">
      <w:pPr>
        <w:tabs>
          <w:tab w:val="left" w:pos="1220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15B5B30" w14:textId="77777777" w:rsidR="001903FD" w:rsidRPr="001903FD" w:rsidRDefault="001903FD" w:rsidP="001903FD">
      <w:pPr>
        <w:tabs>
          <w:tab w:val="left" w:pos="1220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18C60FDD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903FD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 xml:space="preserve">Działania podejmowane przez szkolnych i zewnętrznych specjalistów,  w ramach realizacji Szkolnego Systemu Wsparcia </w:t>
      </w:r>
    </w:p>
    <w:p w14:paraId="015B5972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color w:val="70AD47"/>
          <w:kern w:val="0"/>
          <w14:ligatures w14:val="none"/>
        </w:rPr>
      </w:pPr>
    </w:p>
    <w:p w14:paraId="28831AD2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8A8AACE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9AD6EE1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840"/>
        <w:gridCol w:w="1850"/>
        <w:gridCol w:w="1964"/>
      </w:tblGrid>
      <w:tr w:rsidR="001903FD" w:rsidRPr="001903FD" w14:paraId="4BDA395C" w14:textId="77777777" w:rsidTr="005D7744">
        <w:trPr>
          <w:trHeight w:val="3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54D9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 xml:space="preserve">Klasy 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01FF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Program profilaktyczny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3C19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 xml:space="preserve">Wykonawca </w:t>
            </w:r>
          </w:p>
          <w:p w14:paraId="61D66837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FDB6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 xml:space="preserve">Czas trwania </w:t>
            </w:r>
          </w:p>
        </w:tc>
      </w:tr>
      <w:tr w:rsidR="001903FD" w:rsidRPr="001903FD" w14:paraId="3677A536" w14:textId="77777777" w:rsidTr="005D7744">
        <w:trPr>
          <w:trHeight w:val="592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5D36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A1F8B7B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Klasy I</w:t>
            </w:r>
          </w:p>
          <w:p w14:paraId="47369D43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53BFA4B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8FDD8C0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1EDB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7B9A0FB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761ACE7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 xml:space="preserve"> ,,Wyjazd integracyjny”</w:t>
            </w:r>
          </w:p>
          <w:p w14:paraId="6932ED29" w14:textId="77777777" w:rsidR="001903FD" w:rsidRPr="001903FD" w:rsidRDefault="001903FD" w:rsidP="001903FD">
            <w:pPr>
              <w:numPr>
                <w:ilvl w:val="0"/>
                <w:numId w:val="20"/>
              </w:numPr>
              <w:suppressAutoHyphens/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>budowanie relacji</w:t>
            </w:r>
          </w:p>
          <w:p w14:paraId="61C13687" w14:textId="77777777" w:rsidR="001903FD" w:rsidRPr="001903FD" w:rsidRDefault="001903FD" w:rsidP="001903FD">
            <w:pPr>
              <w:numPr>
                <w:ilvl w:val="0"/>
                <w:numId w:val="20"/>
              </w:numPr>
              <w:suppressAutoHyphens/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>tworzenie więzi i świadomości grupowej</w:t>
            </w:r>
          </w:p>
          <w:p w14:paraId="4C55C3D1" w14:textId="77777777" w:rsidR="001903FD" w:rsidRPr="001903FD" w:rsidRDefault="001903FD" w:rsidP="001903FD">
            <w:pPr>
              <w:numPr>
                <w:ilvl w:val="0"/>
                <w:numId w:val="20"/>
              </w:numPr>
              <w:suppressAutoHyphens/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 xml:space="preserve">zwiększenie poczucia bezpieczeństwa </w:t>
            </w:r>
          </w:p>
          <w:p w14:paraId="1145FC8D" w14:textId="77777777" w:rsidR="001903FD" w:rsidRPr="001903FD" w:rsidRDefault="001903FD" w:rsidP="001903FD">
            <w:pPr>
              <w:spacing w:after="0" w:line="256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>w zespole klasowym</w:t>
            </w:r>
          </w:p>
          <w:p w14:paraId="44F6559C" w14:textId="77777777" w:rsidR="001903FD" w:rsidRPr="001903FD" w:rsidRDefault="001903FD" w:rsidP="001903FD">
            <w:pPr>
              <w:spacing w:after="0" w:line="256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  <w:p w14:paraId="393F17D7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,, Program profilaktyczny Epsilon”</w:t>
            </w:r>
          </w:p>
          <w:p w14:paraId="44826899" w14:textId="77777777" w:rsidR="001903FD" w:rsidRPr="001903FD" w:rsidRDefault="001903FD" w:rsidP="001903FD">
            <w:pPr>
              <w:tabs>
                <w:tab w:val="left" w:pos="2160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1903FD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Cele programu i przewidywane efekty:</w:t>
            </w:r>
          </w:p>
          <w:p w14:paraId="59F39916" w14:textId="77777777" w:rsidR="001903FD" w:rsidRPr="001903FD" w:rsidRDefault="001903FD" w:rsidP="001903FD">
            <w:pPr>
              <w:numPr>
                <w:ilvl w:val="0"/>
                <w:numId w:val="21"/>
              </w:num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</w:pPr>
            <w:r w:rsidRPr="001903FD">
              <w:rPr>
                <w:rFonts w:ascii="Times New Roman" w:eastAsia="Times New Roman" w:hAnsi="Times New Roman" w:cs="Times New Roman"/>
                <w:iCs/>
                <w:szCs w:val="24"/>
                <w:lang w:eastAsia="zh-CN"/>
              </w:rPr>
              <w:t>Rozwijanie umiejętności życiowych jako zbioru zasobów i kompetencji pozwalających na skuteczne radzenie sobie z trudnościami życiowymi.</w:t>
            </w:r>
          </w:p>
          <w:p w14:paraId="7144C338" w14:textId="77777777" w:rsidR="001903FD" w:rsidRPr="001903FD" w:rsidRDefault="001903FD" w:rsidP="001903FD">
            <w:pPr>
              <w:spacing w:after="0" w:line="256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6024090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F73D304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shd w:val="clear" w:color="auto" w:fill="FAFAFA"/>
              </w:rPr>
            </w:pPr>
            <w:r w:rsidRPr="001903FD">
              <w:rPr>
                <w:rFonts w:ascii="Times New Roman" w:eastAsia="Calibri" w:hAnsi="Times New Roman" w:cs="Times New Roman"/>
                <w:shd w:val="clear" w:color="auto" w:fill="FAFAFA"/>
              </w:rPr>
              <w:t>,,Bądźmy na siebie uważni – czyli o zdrowiu psychicznym bez wstydu”</w:t>
            </w:r>
          </w:p>
          <w:p w14:paraId="2973204A" w14:textId="77777777" w:rsidR="001903FD" w:rsidRPr="001903FD" w:rsidRDefault="001903FD" w:rsidP="001903FD">
            <w:pPr>
              <w:numPr>
                <w:ilvl w:val="0"/>
                <w:numId w:val="21"/>
              </w:numPr>
              <w:suppressAutoHyphens/>
              <w:spacing w:after="0" w:line="256" w:lineRule="auto"/>
              <w:contextualSpacing/>
              <w:rPr>
                <w:rFonts w:ascii="Times New Roman" w:eastAsia="Calibri" w:hAnsi="Times New Roman" w:cs="Times New Roman"/>
                <w:shd w:val="clear" w:color="auto" w:fill="FAFAFA"/>
              </w:rPr>
            </w:pPr>
            <w:r w:rsidRPr="001903FD">
              <w:rPr>
                <w:rFonts w:ascii="Times New Roman" w:eastAsia="Calibri" w:hAnsi="Times New Roman" w:cs="Times New Roman"/>
                <w:shd w:val="clear" w:color="auto" w:fill="FAFAFA"/>
              </w:rPr>
              <w:t>zaznajomienie z pojęciem zdrowia psychicznego, problemów psychicznych</w:t>
            </w:r>
          </w:p>
          <w:p w14:paraId="40AA7692" w14:textId="77777777" w:rsidR="001903FD" w:rsidRPr="001903FD" w:rsidRDefault="001903FD" w:rsidP="001903FD">
            <w:pPr>
              <w:numPr>
                <w:ilvl w:val="0"/>
                <w:numId w:val="21"/>
              </w:numPr>
              <w:suppressAutoHyphens/>
              <w:spacing w:after="0" w:line="256" w:lineRule="auto"/>
              <w:contextualSpacing/>
              <w:rPr>
                <w:rFonts w:ascii="Times New Roman" w:eastAsia="Calibri" w:hAnsi="Times New Roman" w:cs="Times New Roman"/>
                <w:shd w:val="clear" w:color="auto" w:fill="FAFAFA"/>
              </w:rPr>
            </w:pPr>
            <w:r w:rsidRPr="001903FD">
              <w:rPr>
                <w:rFonts w:ascii="Times New Roman" w:eastAsia="Calibri" w:hAnsi="Times New Roman" w:cs="Times New Roman"/>
                <w:shd w:val="clear" w:color="auto" w:fill="FAFAFA"/>
              </w:rPr>
              <w:t>zachęcenie do poszukiwania wsparcia</w:t>
            </w:r>
          </w:p>
          <w:p w14:paraId="6693A803" w14:textId="77777777" w:rsidR="001903FD" w:rsidRPr="001903FD" w:rsidRDefault="001903FD" w:rsidP="001903FD">
            <w:pPr>
              <w:spacing w:after="0" w:line="256" w:lineRule="auto"/>
              <w:ind w:left="720"/>
              <w:contextualSpacing/>
              <w:rPr>
                <w:rFonts w:ascii="Times New Roman" w:eastAsia="Calibri" w:hAnsi="Times New Roman" w:cs="Times New Roman"/>
                <w:shd w:val="clear" w:color="auto" w:fill="FAFAFA"/>
              </w:rPr>
            </w:pPr>
            <w:r w:rsidRPr="001903FD">
              <w:rPr>
                <w:rFonts w:ascii="Times New Roman" w:eastAsia="Calibri" w:hAnsi="Times New Roman" w:cs="Times New Roman"/>
                <w:shd w:val="clear" w:color="auto" w:fill="FAFAFA"/>
              </w:rPr>
              <w:t xml:space="preserve"> i pomocy u psychologa i psychiatry</w:t>
            </w:r>
          </w:p>
          <w:p w14:paraId="49A16749" w14:textId="77777777" w:rsidR="001903FD" w:rsidRPr="001903FD" w:rsidRDefault="001903FD" w:rsidP="001903FD">
            <w:pPr>
              <w:numPr>
                <w:ilvl w:val="0"/>
                <w:numId w:val="21"/>
              </w:numPr>
              <w:suppressAutoHyphens/>
              <w:spacing w:after="0" w:line="256" w:lineRule="auto"/>
              <w:contextualSpacing/>
              <w:rPr>
                <w:rFonts w:ascii="Times New Roman" w:eastAsia="Calibri" w:hAnsi="Times New Roman" w:cs="Times New Roman"/>
                <w:shd w:val="clear" w:color="auto" w:fill="FAFAFA"/>
              </w:rPr>
            </w:pPr>
            <w:r w:rsidRPr="001903FD">
              <w:rPr>
                <w:rFonts w:ascii="Times New Roman" w:eastAsia="Calibri" w:hAnsi="Times New Roman" w:cs="Times New Roman"/>
                <w:shd w:val="clear" w:color="auto" w:fill="FAFAFA"/>
              </w:rPr>
              <w:t>zmniejszenie stygmatyzacji i dyskryminacji osób w kryzysie psychicznym</w:t>
            </w:r>
          </w:p>
          <w:p w14:paraId="50044073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shd w:val="clear" w:color="auto" w:fill="FAFAFA"/>
              </w:rPr>
            </w:pPr>
          </w:p>
          <w:p w14:paraId="4E2948F4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shd w:val="clear" w:color="auto" w:fill="FAFAFA"/>
              </w:rPr>
            </w:pPr>
          </w:p>
          <w:p w14:paraId="20E095E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shd w:val="clear" w:color="auto" w:fill="FAFAFA"/>
              </w:rPr>
            </w:pPr>
          </w:p>
          <w:p w14:paraId="62E48468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shd w:val="clear" w:color="auto" w:fill="FAFAFA"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 xml:space="preserve">,,Team Building – budowanie zespołu klasowego” - </w:t>
            </w:r>
            <w:r w:rsidRPr="001903FD">
              <w:rPr>
                <w:rFonts w:ascii="Times New Roman" w:eastAsia="Calibri" w:hAnsi="Times New Roman" w:cs="Times New Roman"/>
                <w:shd w:val="clear" w:color="auto" w:fill="FAFAFA"/>
              </w:rPr>
              <w:t>,, Warsztaty konstruktywnych zachowań”</w:t>
            </w:r>
          </w:p>
          <w:p w14:paraId="73B8656A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4179955" w14:textId="77777777" w:rsidR="001903FD" w:rsidRPr="001903FD" w:rsidRDefault="001903FD" w:rsidP="001903FD">
            <w:pPr>
              <w:numPr>
                <w:ilvl w:val="0"/>
                <w:numId w:val="22"/>
              </w:num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903FD">
              <w:rPr>
                <w:rFonts w:ascii="Times New Roman" w:eastAsia="Times New Roman" w:hAnsi="Times New Roman" w:cs="Times New Roman"/>
                <w:lang w:eastAsia="ar-SA"/>
              </w:rPr>
              <w:t>zrozumienie podstaw funkcjonowania zespołu klasowego</w:t>
            </w:r>
          </w:p>
          <w:p w14:paraId="1862153E" w14:textId="77777777" w:rsidR="001903FD" w:rsidRPr="001903FD" w:rsidRDefault="001903FD" w:rsidP="001903FD">
            <w:pPr>
              <w:numPr>
                <w:ilvl w:val="0"/>
                <w:numId w:val="22"/>
              </w:num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903FD">
              <w:rPr>
                <w:rFonts w:ascii="Times New Roman" w:eastAsia="Times New Roman" w:hAnsi="Times New Roman" w:cs="Times New Roman"/>
                <w:lang w:eastAsia="ar-SA"/>
              </w:rPr>
              <w:t>zwiększenie poczucia bezpieczeństwa i ról w zespole klasowym</w:t>
            </w:r>
          </w:p>
          <w:p w14:paraId="05D5AA51" w14:textId="77777777" w:rsidR="001903FD" w:rsidRPr="001903FD" w:rsidRDefault="001903FD" w:rsidP="001903FD">
            <w:pPr>
              <w:numPr>
                <w:ilvl w:val="0"/>
                <w:numId w:val="22"/>
              </w:num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903FD">
              <w:rPr>
                <w:rFonts w:ascii="Times New Roman" w:eastAsia="Times New Roman" w:hAnsi="Times New Roman" w:cs="Times New Roman"/>
                <w:lang w:eastAsia="ar-SA"/>
              </w:rPr>
              <w:t>tworzenie więzi i świadomości grupowej</w:t>
            </w:r>
          </w:p>
          <w:p w14:paraId="70F3A124" w14:textId="77777777" w:rsidR="001903FD" w:rsidRPr="001903FD" w:rsidRDefault="001903FD" w:rsidP="001903FD">
            <w:pPr>
              <w:numPr>
                <w:ilvl w:val="0"/>
                <w:numId w:val="22"/>
              </w:num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903FD">
              <w:rPr>
                <w:rFonts w:ascii="Times New Roman" w:eastAsia="Times New Roman" w:hAnsi="Times New Roman" w:cs="Times New Roman"/>
                <w:lang w:eastAsia="ar-SA"/>
              </w:rPr>
              <w:t xml:space="preserve">poznanie swoich słabych i mocnych stron – zadania kooperacyjne </w:t>
            </w:r>
          </w:p>
          <w:p w14:paraId="4D79D95D" w14:textId="77777777" w:rsidR="001903FD" w:rsidRPr="001903FD" w:rsidRDefault="001903FD" w:rsidP="001903FD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694A538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F93266B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9EE0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31CE693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6C637CC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 xml:space="preserve">Biuro turystyczne </w:t>
            </w:r>
          </w:p>
          <w:p w14:paraId="7D574EE5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,, BUXIDA”</w:t>
            </w:r>
          </w:p>
          <w:p w14:paraId="197AAA76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1EA1E34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D95603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69A22EF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Centrum profilaktyki innowacyjnej</w:t>
            </w:r>
          </w:p>
          <w:p w14:paraId="223B00B2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Stowarzyszenie EPSILON</w:t>
            </w:r>
          </w:p>
          <w:p w14:paraId="4C966649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0DECC25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E4A882D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C56ECE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Szkolni specjaliści</w:t>
            </w:r>
          </w:p>
          <w:p w14:paraId="3DCC4459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066D4A9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3F9386D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AF6900D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001367D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9942551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36847FA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29E1A76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669F622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A146B50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C65CABB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MDK,, Ochota”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4CA3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3CBE7D9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08A597A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 xml:space="preserve">Wyjazd </w:t>
            </w:r>
          </w:p>
          <w:p w14:paraId="0697A206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>2 dniowy</w:t>
            </w:r>
          </w:p>
          <w:p w14:paraId="022F67AC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FA8DA65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BCF3547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173BB472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6886301C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>5 godzin</w:t>
            </w:r>
          </w:p>
          <w:p w14:paraId="7EF092EF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6E41E92F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719BB4C5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7D72DDC7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3AB31102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02A03AF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5803DDC4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275F8A97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>1 godzina</w:t>
            </w:r>
          </w:p>
          <w:p w14:paraId="175479EE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ED66658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221115E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9A3FCF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532D7ECE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3667935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D44ADF5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ED289B0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DF8FE2D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43BEB00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79B332FE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AB82BDD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>3 godziny</w:t>
            </w:r>
          </w:p>
        </w:tc>
      </w:tr>
      <w:tr w:rsidR="001903FD" w:rsidRPr="001903FD" w14:paraId="45FBE8FD" w14:textId="77777777" w:rsidTr="005D7744">
        <w:trPr>
          <w:trHeight w:val="43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DFFC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0E29872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 xml:space="preserve">Klasy II </w:t>
            </w:r>
          </w:p>
          <w:p w14:paraId="4FFF1558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7E2B933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FE7800B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F27E769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8E57094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51C918A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40848A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CD9041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C7FC29F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C5A31CA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B34FF08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B2897EC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Kl. 2c i 3c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ED2F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190039D" w14:textId="77777777" w:rsidR="001903FD" w:rsidRPr="001903FD" w:rsidRDefault="001903FD" w:rsidP="001903FD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1903FD">
              <w:rPr>
                <w:rFonts w:ascii="Times New Roman" w:eastAsia="Calibri" w:hAnsi="Times New Roman" w:cs="Times New Roman"/>
                <w:b/>
                <w:lang w:eastAsia="zh-CN"/>
              </w:rPr>
              <w:t>„Samoocena i budowanie poczucia własnej wartości”</w:t>
            </w:r>
          </w:p>
          <w:p w14:paraId="0CE741DB" w14:textId="77777777" w:rsidR="001903FD" w:rsidRPr="001903FD" w:rsidRDefault="001903FD" w:rsidP="001903FD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  <w:p w14:paraId="1ED61B4B" w14:textId="77777777" w:rsidR="001903FD" w:rsidRPr="001903FD" w:rsidRDefault="001903FD" w:rsidP="001903FD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1903FD">
              <w:rPr>
                <w:rFonts w:ascii="Times New Roman" w:eastAsia="Calibri" w:hAnsi="Times New Roman" w:cs="Times New Roman"/>
                <w:lang w:eastAsia="zh-CN"/>
              </w:rPr>
              <w:t>Rozwinięcie wiedzy na temat tego czym jest samoocena, jak się kształtuje i wpływa na nasze decyzje i zachowanie.</w:t>
            </w:r>
          </w:p>
          <w:p w14:paraId="16E1DC16" w14:textId="77777777" w:rsidR="001903FD" w:rsidRPr="001903FD" w:rsidRDefault="001903FD" w:rsidP="001903FD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1C4ECED" w14:textId="77777777" w:rsidR="001903FD" w:rsidRPr="001903FD" w:rsidRDefault="001903FD" w:rsidP="001903FD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1903FD">
              <w:rPr>
                <w:rFonts w:ascii="Times New Roman" w:eastAsia="Calibri" w:hAnsi="Times New Roman" w:cs="Times New Roman"/>
                <w:lang w:eastAsia="zh-CN"/>
              </w:rPr>
              <w:t xml:space="preserve">Wzmocnienie poczucia własnej wartości </w:t>
            </w:r>
          </w:p>
          <w:p w14:paraId="2AC239BF" w14:textId="77777777" w:rsidR="001903FD" w:rsidRPr="001903FD" w:rsidRDefault="001903FD" w:rsidP="001903FD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1903FD">
              <w:rPr>
                <w:rFonts w:ascii="Times New Roman" w:eastAsia="Calibri" w:hAnsi="Times New Roman" w:cs="Times New Roman"/>
                <w:lang w:eastAsia="zh-CN"/>
              </w:rPr>
              <w:t>i rozwijanie pozytywnej samooceny.</w:t>
            </w:r>
          </w:p>
          <w:p w14:paraId="782E16FF" w14:textId="77777777" w:rsidR="001903FD" w:rsidRPr="001903FD" w:rsidRDefault="001903FD" w:rsidP="001903FD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B3520D6" w14:textId="77777777" w:rsidR="001903FD" w:rsidRPr="001903FD" w:rsidRDefault="001903FD" w:rsidP="001903FD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1903FD">
              <w:rPr>
                <w:rFonts w:ascii="Times New Roman" w:eastAsia="Calibri" w:hAnsi="Times New Roman" w:cs="Times New Roman"/>
                <w:lang w:eastAsia="zh-CN"/>
              </w:rPr>
              <w:t>Budowanie zdrowej samooceny w erze cyfrowej.</w:t>
            </w:r>
          </w:p>
          <w:p w14:paraId="6039704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69653E1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,, Ja w relacjach”</w:t>
            </w:r>
          </w:p>
          <w:p w14:paraId="201C95AA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3A653B5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>Wzmocnienie czynników chroniących młodzież przed zachowaniami  ryzykownymi</w:t>
            </w:r>
          </w:p>
          <w:p w14:paraId="1EE5FC08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>Budowanie pozytywnego klimatu szkoły i relacji uczeń- nauczyciel -rodzić</w:t>
            </w:r>
          </w:p>
          <w:p w14:paraId="78027800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1C28194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DF1BBB1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DBA6697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,, Zaburzenia odżywiania-  anoreksja , bulimia”</w:t>
            </w:r>
          </w:p>
          <w:p w14:paraId="22FEA146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D7DBBFF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BA1D6A3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AB4237A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BC1C754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AA59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B7BE117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 xml:space="preserve">Szkolni specjaliści </w:t>
            </w:r>
          </w:p>
          <w:p w14:paraId="4A76F124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00DDE59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F17E83B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334E87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FC7E111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2124B53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2E09C9F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DE56810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4D601A8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10A6DB0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81EC2BD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F21C9A4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Fundacja Centrum Terapii</w:t>
            </w:r>
          </w:p>
          <w:p w14:paraId="5E417184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,, Rodzina od nowa”</w:t>
            </w:r>
          </w:p>
          <w:p w14:paraId="0FACC619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2386B32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9754D41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421ACA1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AE85343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Międzynarodowe Stowarzyszenie Studentów IMFSA</w:t>
            </w:r>
          </w:p>
          <w:p w14:paraId="7DCF02B5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9A7E400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8C6D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7631DC74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71E34A72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>1godzina</w:t>
            </w:r>
          </w:p>
          <w:p w14:paraId="37ABDE71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7816599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A23828A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F53A772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74BACE9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D354116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F0EA5B0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FF7095D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32EDFA6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84692E3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67DCF0E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37D1596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>5 zajęć po 2 godz. lekcyjne</w:t>
            </w:r>
          </w:p>
          <w:p w14:paraId="20B222F7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CF420CA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6C9AD506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0AEB39E6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7D18E3A0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3EE15E5F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66EE360E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>1 godzina</w:t>
            </w:r>
          </w:p>
          <w:p w14:paraId="5B9CA53B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37BA2B9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91E6853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E951F2D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9D9F82F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A130035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903FD" w:rsidRPr="001903FD" w14:paraId="6AE16419" w14:textId="77777777" w:rsidTr="005D7744">
        <w:trPr>
          <w:trHeight w:val="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15F0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C2484D6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Klasy III</w:t>
            </w:r>
          </w:p>
          <w:p w14:paraId="7008C7E7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BE9D1AC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41D648F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6A7C12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CAAC5AD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E6E27A9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2F43F82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F353225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6D1A011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2F671DD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37ADBEA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B53756D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BCCCA23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A737E00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BB5A54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293A356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4EDF9C6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894117A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Wybrane klasy</w:t>
            </w:r>
          </w:p>
          <w:p w14:paraId="036F220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97A376B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0ACF6E3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Klasy IV</w:t>
            </w:r>
          </w:p>
          <w:p w14:paraId="46883556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272FA08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FEF0449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F843644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E22AF10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3A2C2EB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61C7D81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E075FF6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BF90648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B72CE8D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AA1F" w14:textId="7D22715F" w:rsidR="001903FD" w:rsidRPr="001903FD" w:rsidRDefault="001903FD" w:rsidP="001903FD">
            <w:pPr>
              <w:autoSpaceDE w:val="0"/>
              <w:autoSpaceDN w:val="0"/>
              <w:adjustRightInd w:val="0"/>
              <w:spacing w:after="0" w:line="256" w:lineRule="auto"/>
              <w:rPr>
                <w:rFonts w:ascii="Open Sans" w:eastAsia="Calibri" w:hAnsi="Open Sans" w:cs="Times New Roman"/>
                <w:b/>
                <w:bCs/>
                <w:sz w:val="23"/>
                <w:szCs w:val="23"/>
              </w:rPr>
            </w:pPr>
            <w:r w:rsidRPr="001903FD">
              <w:rPr>
                <w:rFonts w:ascii="Open Sans" w:eastAsia="Calibri" w:hAnsi="Open Sans" w:cs="Times New Roman"/>
                <w:b/>
                <w:bCs/>
                <w:sz w:val="23"/>
                <w:szCs w:val="23"/>
              </w:rPr>
              <w:lastRenderedPageBreak/>
              <w:t xml:space="preserve"> </w:t>
            </w:r>
          </w:p>
          <w:p w14:paraId="54F12454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zh-CN"/>
                <w14:ligatures w14:val="none"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  <w:kern w:val="0"/>
                <w:shd w:val="clear" w:color="auto" w:fill="FFFFFF"/>
                <w:lang w:eastAsia="zh-CN"/>
                <w14:ligatures w14:val="none"/>
              </w:rPr>
              <w:t>,,Planowanie przyszłości i wyznaczanie celów”</w:t>
            </w:r>
            <w:r w:rsidRPr="001903FD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br/>
            </w:r>
            <w:r w:rsidRPr="001903FD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br/>
            </w:r>
            <w:r w:rsidRPr="001903FD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zh-CN"/>
                <w14:ligatures w14:val="none"/>
              </w:rPr>
              <w:t>Znaczenie posiadania celów oraz planowania - dlaczego warto mieć cele, jak je realistycznie wyznaczać i realizować?</w:t>
            </w:r>
          </w:p>
          <w:p w14:paraId="420B85C7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zh-CN"/>
                <w14:ligatures w14:val="none"/>
              </w:rPr>
            </w:pPr>
            <w:r w:rsidRPr="001903F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br/>
            </w:r>
            <w:r w:rsidRPr="001903FD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zh-CN"/>
                <w14:ligatures w14:val="none"/>
              </w:rPr>
              <w:t>Nauka rozróżniania marzeń od celów</w:t>
            </w:r>
          </w:p>
          <w:p w14:paraId="4F180646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zh-CN"/>
                <w14:ligatures w14:val="none"/>
              </w:rPr>
            </w:pPr>
            <w:r w:rsidRPr="001903FD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zh-CN"/>
                <w14:ligatures w14:val="none"/>
              </w:rPr>
              <w:t xml:space="preserve"> i formułowania ich w sposób realistyczny.</w:t>
            </w:r>
          </w:p>
          <w:p w14:paraId="67B5833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zh-CN"/>
                <w14:ligatures w14:val="none"/>
              </w:rPr>
            </w:pPr>
            <w:r w:rsidRPr="001903F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br/>
            </w:r>
            <w:r w:rsidRPr="001903FD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zh-CN"/>
                <w14:ligatures w14:val="none"/>
              </w:rPr>
              <w:t>Praktyczne zastosowanie metody SMART.</w:t>
            </w:r>
            <w:r w:rsidRPr="001903F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br/>
            </w:r>
            <w:r w:rsidRPr="001903FD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zh-CN"/>
                <w14:ligatures w14:val="none"/>
              </w:rPr>
              <w:t>Planowanie działań krok po kroku oraz radzenie sobie z przeszkodami.</w:t>
            </w:r>
          </w:p>
          <w:p w14:paraId="3978DD3B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3F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br/>
            </w:r>
            <w:r w:rsidRPr="001903FD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zh-CN"/>
                <w14:ligatures w14:val="none"/>
              </w:rPr>
              <w:t>Budowanie motywacji wewnętrznej i konsekwencji w działaniu.</w:t>
            </w:r>
          </w:p>
          <w:p w14:paraId="6CCBF600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7A94879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Warsztaty konstruktywnych zachowań</w:t>
            </w:r>
          </w:p>
          <w:p w14:paraId="644E2824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566D348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74C441B4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28197A59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747767CB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Kampania ,, Antitobacco”</w:t>
            </w:r>
          </w:p>
          <w:p w14:paraId="23D5D12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>Zwrócenie uwagi na negatywne skutki palenia tytoniu</w:t>
            </w:r>
          </w:p>
          <w:p w14:paraId="5CC6A40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37C6915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6D7F6EA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6282FE5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Program diagnostyczno-profilaktyczny "Prawo jazdy smartfonem i AI"</w:t>
            </w:r>
          </w:p>
          <w:p w14:paraId="0EC24993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E8D36A9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kształtowanie zdrowych nawyków korzystania ze smartfonu i komputera, oraz prewencja zachowań ryzykownych (uzależnienie, cyberprzemoc, celowe oglądanie pornografii, sexting) – profilaktyka uzależnień</w:t>
            </w:r>
          </w:p>
          <w:p w14:paraId="1A76DC52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CEEF0FB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59FBA0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BB18200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,,Jak radzić sobie ze stresem przed egzaminem”</w:t>
            </w:r>
          </w:p>
          <w:p w14:paraId="13D52ED1" w14:textId="77777777" w:rsidR="001903FD" w:rsidRPr="001903FD" w:rsidRDefault="001903FD" w:rsidP="001903FD">
            <w:pPr>
              <w:numPr>
                <w:ilvl w:val="0"/>
                <w:numId w:val="20"/>
              </w:numPr>
              <w:suppressAutoHyphens/>
              <w:spacing w:after="0" w:line="256" w:lineRule="auto"/>
              <w:contextualSpacing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903FD">
              <w:rPr>
                <w:rFonts w:ascii="Times New Roman" w:eastAsia="Calibri" w:hAnsi="Times New Roman" w:cs="Times New Roman"/>
                <w:shd w:val="clear" w:color="auto" w:fill="FFFFFF"/>
              </w:rPr>
              <w:t>Zrozumienie specyfiki reakcji stresowej</w:t>
            </w:r>
          </w:p>
          <w:p w14:paraId="7471C24B" w14:textId="77777777" w:rsidR="001903FD" w:rsidRPr="001903FD" w:rsidRDefault="001903FD" w:rsidP="001903FD">
            <w:pPr>
              <w:numPr>
                <w:ilvl w:val="0"/>
                <w:numId w:val="20"/>
              </w:numPr>
              <w:suppressAutoHyphens/>
              <w:spacing w:after="0" w:line="256" w:lineRule="auto"/>
              <w:contextualSpacing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903F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Wzbudzanie życzliwości wobec siebie </w:t>
            </w:r>
          </w:p>
          <w:p w14:paraId="4B37A431" w14:textId="77777777" w:rsidR="001903FD" w:rsidRPr="001903FD" w:rsidRDefault="001903FD" w:rsidP="001903FD">
            <w:pPr>
              <w:spacing w:after="0" w:line="256" w:lineRule="auto"/>
              <w:ind w:left="720"/>
              <w:contextualSpacing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903FD">
              <w:rPr>
                <w:rFonts w:ascii="Times New Roman" w:eastAsia="Calibri" w:hAnsi="Times New Roman" w:cs="Times New Roman"/>
                <w:shd w:val="clear" w:color="auto" w:fill="FFFFFF"/>
              </w:rPr>
              <w:t>i przeciwdziałanie wewnętrznej krytyce</w:t>
            </w:r>
          </w:p>
          <w:p w14:paraId="30A2C9D6" w14:textId="77777777" w:rsidR="001903FD" w:rsidRPr="001903FD" w:rsidRDefault="001903FD" w:rsidP="001903FD">
            <w:pPr>
              <w:numPr>
                <w:ilvl w:val="0"/>
                <w:numId w:val="20"/>
              </w:numPr>
              <w:suppressAutoHyphens/>
              <w:spacing w:after="0" w:line="256" w:lineRule="auto"/>
              <w:contextualSpacing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903FD">
              <w:rPr>
                <w:rFonts w:ascii="Times New Roman" w:eastAsia="Calibri" w:hAnsi="Times New Roman" w:cs="Times New Roman"/>
                <w:shd w:val="clear" w:color="auto" w:fill="FFFFFF"/>
              </w:rPr>
              <w:t>Rozpoznawanie pułapek myślowych</w:t>
            </w:r>
          </w:p>
          <w:p w14:paraId="7025EF01" w14:textId="77777777" w:rsidR="001903FD" w:rsidRPr="001903FD" w:rsidRDefault="001903FD" w:rsidP="001903FD">
            <w:pPr>
              <w:numPr>
                <w:ilvl w:val="0"/>
                <w:numId w:val="20"/>
              </w:numPr>
              <w:suppressAutoHyphens/>
              <w:spacing w:after="0" w:line="256" w:lineRule="auto"/>
              <w:contextualSpacing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903FD">
              <w:rPr>
                <w:rFonts w:ascii="Times New Roman" w:eastAsia="Calibri" w:hAnsi="Times New Roman" w:cs="Times New Roman"/>
                <w:shd w:val="clear" w:color="auto" w:fill="FFFFFF"/>
              </w:rPr>
              <w:t>Pozytywne nastawienie do sytuacji </w:t>
            </w:r>
          </w:p>
          <w:p w14:paraId="42A0C33C" w14:textId="2D643F13" w:rsidR="001903FD" w:rsidRPr="001903FD" w:rsidRDefault="001903FD" w:rsidP="001903FD">
            <w:pPr>
              <w:spacing w:after="0" w:line="256" w:lineRule="auto"/>
              <w:ind w:left="720"/>
              <w:contextualSpacing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903FD">
              <w:rPr>
                <w:rFonts w:ascii="Times New Roman" w:eastAsia="Calibri" w:hAnsi="Times New Roman" w:cs="Times New Roman"/>
                <w:shd w:val="clear" w:color="auto" w:fill="FFFFFF"/>
              </w:rPr>
              <w:t>stresowej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4A5B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89E5801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DA2FB20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 xml:space="preserve">Szkolni specjaliści </w:t>
            </w:r>
          </w:p>
          <w:p w14:paraId="1088CF86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B8DF36F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FC0EC86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73EAC9D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A70FE5D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BDB353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3963DDF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5D0969C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E2ECF98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4DEA36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C30890D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D06AC9C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418C44D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52F7978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953AC9C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MDK,, Ochota”</w:t>
            </w:r>
          </w:p>
          <w:p w14:paraId="7A11C977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76AD08C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7CF3724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3834754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E54470B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Międzynarodowe Stowarzyszenie Studentów IMFSA</w:t>
            </w:r>
          </w:p>
          <w:p w14:paraId="0EB35C03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1DD9E8F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E1881A7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  <w:kern w:val="0"/>
                <w:lang w:eastAsia="zh-CN"/>
                <w14:ligatures w14:val="none"/>
              </w:rPr>
              <w:t>Fundacja Edukacji Zdrowotnej i Psychoterapii</w:t>
            </w:r>
          </w:p>
          <w:p w14:paraId="0D32DC3B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33780F2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35AC8FD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CDD5C2A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3259153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344DD5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3ED2C2D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CC489B2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03FD">
              <w:rPr>
                <w:rFonts w:ascii="Times New Roman" w:eastAsia="Calibri" w:hAnsi="Times New Roman" w:cs="Times New Roman"/>
                <w:b/>
                <w:bCs/>
              </w:rPr>
              <w:t>Szkolni specjaliści</w:t>
            </w:r>
          </w:p>
          <w:p w14:paraId="7AE35936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EE26DDD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525BBA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39DE530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609F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941E897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7084D353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>1godzina</w:t>
            </w:r>
          </w:p>
          <w:p w14:paraId="32AC1BB4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FAF884F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C0CEFDA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75A5E07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60D61898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07A6859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301CBBD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6F1EE59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A519A41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797AC39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0B6BCE2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D78EA16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2B952D8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AABE96F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0270D4E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5365C34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>3 godziny</w:t>
            </w:r>
          </w:p>
          <w:p w14:paraId="317BFBE7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7C7B8B8E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2AA5C118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33ED8EF6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3B9233A8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 xml:space="preserve">1 godzina </w:t>
            </w:r>
          </w:p>
          <w:p w14:paraId="72D48806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E733FC5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662507F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1BCADC0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7E6286F9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24E0F1B3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 xml:space="preserve">2 godziny </w:t>
            </w:r>
          </w:p>
          <w:p w14:paraId="64A52196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E067539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8CBDD9A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0014B3D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CB04B62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248E1D7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10CDCE1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582939C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D65827D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A4BE5CD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5CBBD4FE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03FD">
              <w:rPr>
                <w:rFonts w:ascii="Times New Roman" w:eastAsia="Calibri" w:hAnsi="Times New Roman" w:cs="Times New Roman"/>
              </w:rPr>
              <w:t>1 godzina</w:t>
            </w:r>
          </w:p>
          <w:p w14:paraId="2CE70737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60C94E2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BB87C05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F7A7E19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94433FC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88B3F82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1104CD3" w14:textId="77777777" w:rsidR="001903FD" w:rsidRPr="001903FD" w:rsidRDefault="001903FD" w:rsidP="001903F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0D4B2F0" w14:textId="77777777" w:rsidR="001903FD" w:rsidRPr="001903FD" w:rsidRDefault="001903FD" w:rsidP="001903F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043095BE" w14:textId="77777777" w:rsidR="001903FD" w:rsidRPr="001903FD" w:rsidRDefault="001903FD" w:rsidP="001903FD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56ED543E" w14:textId="77777777" w:rsidR="001903FD" w:rsidRPr="001903FD" w:rsidRDefault="001903FD" w:rsidP="001903FD">
      <w:pPr>
        <w:suppressAutoHyphens/>
        <w:spacing w:after="0" w:line="276" w:lineRule="auto"/>
        <w:jc w:val="both"/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69C5AD88" w14:textId="77777777" w:rsidR="001903FD" w:rsidRPr="001903FD" w:rsidRDefault="001903FD" w:rsidP="001903FD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1903FD">
        <w:rPr>
          <w:rFonts w:ascii="Times New Roman" w:eastAsia="Garamond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  <w:t>Zakończenie</w:t>
      </w:r>
    </w:p>
    <w:p w14:paraId="5F9F2088" w14:textId="77777777" w:rsidR="001903FD" w:rsidRPr="001903FD" w:rsidRDefault="001903FD" w:rsidP="001903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80"/>
          <w:kern w:val="0"/>
          <w:sz w:val="24"/>
          <w:szCs w:val="24"/>
          <w:lang w:eastAsia="zh-CN"/>
          <w14:ligatures w14:val="none"/>
        </w:rPr>
      </w:pPr>
    </w:p>
    <w:p w14:paraId="76AFF159" w14:textId="77777777" w:rsidR="001903FD" w:rsidRPr="001903FD" w:rsidRDefault="001903FD" w:rsidP="001903FD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1903FD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>Szkolny Program Wychowawczo - Profilaktyczny skierowany jest do uczniów, nauczycieli i rodziców. SPWP jest realizowany przez nauczycieli, wychowawców, zespół pomocy psychologiczno-pedagogicznej, pracowników niepedagogicznych szkoły, RR, SU.</w:t>
      </w:r>
    </w:p>
    <w:p w14:paraId="56CACB68" w14:textId="77777777" w:rsidR="001903FD" w:rsidRPr="001903FD" w:rsidRDefault="001903FD" w:rsidP="001903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CEA3A29" w14:textId="77777777" w:rsidR="001903FD" w:rsidRPr="001903FD" w:rsidRDefault="001903FD" w:rsidP="001903FD">
      <w:pPr>
        <w:suppressAutoHyphens/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1903FD">
        <w:rPr>
          <w:rFonts w:ascii="Times New Roman" w:eastAsia="Garamond" w:hAnsi="Times New Roman" w:cs="Times New Roman"/>
          <w:kern w:val="0"/>
          <w:sz w:val="24"/>
          <w:szCs w:val="24"/>
          <w:lang w:eastAsia="zh-CN"/>
          <w14:ligatures w14:val="none"/>
        </w:rPr>
        <w:t>Program stanowi załącznik do Statutu Szkoły oraz jest podstawą do tworzenia planów wychowawczo-profilaktycznych klas.</w:t>
      </w:r>
    </w:p>
    <w:p w14:paraId="00C60786" w14:textId="77777777" w:rsidR="001903FD" w:rsidRPr="001903FD" w:rsidRDefault="001903FD" w:rsidP="001903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81B3DE0" w14:textId="77777777" w:rsidR="001903FD" w:rsidRPr="001903FD" w:rsidRDefault="001903FD" w:rsidP="001903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8219BEF" w14:textId="77777777" w:rsidR="001903FD" w:rsidRPr="001903FD" w:rsidRDefault="001903FD" w:rsidP="001903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C67F1CC" w14:textId="77777777" w:rsidR="001903FD" w:rsidRPr="001903FD" w:rsidRDefault="001903FD" w:rsidP="001903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AB3EE02" w14:textId="77777777" w:rsidR="001903FD" w:rsidRPr="001903FD" w:rsidRDefault="001903FD" w:rsidP="001903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3BEA6D5" w14:textId="77777777" w:rsidR="001903FD" w:rsidRPr="001903FD" w:rsidRDefault="001903FD" w:rsidP="001903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41306A2" w14:textId="77777777" w:rsidR="001903FD" w:rsidRPr="001903FD" w:rsidRDefault="001903FD" w:rsidP="001903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8F232BD" w14:textId="77777777" w:rsidR="001903FD" w:rsidRPr="001903FD" w:rsidRDefault="001903FD" w:rsidP="001903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E917E36" w14:textId="77777777" w:rsidR="001903FD" w:rsidRPr="001903FD" w:rsidRDefault="001903FD" w:rsidP="001903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A15F790" w14:textId="77777777" w:rsidR="001903FD" w:rsidRPr="001903FD" w:rsidRDefault="001903FD" w:rsidP="001903FD">
      <w:pPr>
        <w:suppressAutoHyphens/>
        <w:spacing w:after="0" w:line="276" w:lineRule="auto"/>
        <w:ind w:right="1060"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1903FD">
        <w:rPr>
          <w:rFonts w:ascii="Times New Roman" w:eastAsia="Garamond" w:hAnsi="Times New Roman" w:cs="Times New Roman"/>
          <w:i/>
          <w:kern w:val="0"/>
          <w:sz w:val="24"/>
          <w:szCs w:val="24"/>
          <w:lang w:eastAsia="zh-CN"/>
          <w14:ligatures w14:val="none"/>
        </w:rPr>
        <w:t>Szkolny Program Wychowawczo-Profilaktyczny przyjęto do realizacji na podstawie uchwały Rady Rodziców z dnia 29.09.2025r.</w:t>
      </w:r>
    </w:p>
    <w:p w14:paraId="67C74EC3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4258DEB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FC24C9C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C01C727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B41EBC6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AFEE526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FA98A97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636AE00" w14:textId="77777777" w:rsidR="001903FD" w:rsidRPr="001903FD" w:rsidRDefault="001903FD" w:rsidP="001903FD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4CB8498" w14:textId="77777777" w:rsidR="001903FD" w:rsidRPr="00BB0B63" w:rsidRDefault="001903FD" w:rsidP="00BB0B63">
      <w:pPr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</w:p>
    <w:p w14:paraId="022613FE" w14:textId="77777777" w:rsidR="00BB0B63" w:rsidRPr="00BB0B63" w:rsidRDefault="00BB0B63" w:rsidP="00BB0B63">
      <w:pPr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</w:p>
    <w:p w14:paraId="09D9A9EE" w14:textId="77777777" w:rsidR="00BB0B63" w:rsidRPr="00BB0B63" w:rsidRDefault="00BB0B63" w:rsidP="00BB0B63">
      <w:pPr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</w:p>
    <w:p w14:paraId="7D7DEBE1" w14:textId="77777777" w:rsidR="000024FE" w:rsidRDefault="000024FE"/>
    <w:sectPr w:rsidR="00002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2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2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2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2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2"/>
      </w:rPr>
    </w:lvl>
  </w:abstractNum>
  <w:abstractNum w:abstractNumId="6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2"/>
      </w:rPr>
    </w:lvl>
  </w:abstractNum>
  <w:abstractNum w:abstractNumId="7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9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0" w15:restartNumberingAfterBreak="0">
    <w:nsid w:val="0E8C48D1"/>
    <w:multiLevelType w:val="hybridMultilevel"/>
    <w:tmpl w:val="EBC23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10106"/>
    <w:multiLevelType w:val="multilevel"/>
    <w:tmpl w:val="14042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6E6190"/>
    <w:multiLevelType w:val="hybridMultilevel"/>
    <w:tmpl w:val="3768F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33904"/>
    <w:multiLevelType w:val="hybridMultilevel"/>
    <w:tmpl w:val="197AC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E4450"/>
    <w:multiLevelType w:val="hybridMultilevel"/>
    <w:tmpl w:val="9DA43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A2BD7"/>
    <w:multiLevelType w:val="hybridMultilevel"/>
    <w:tmpl w:val="F18C40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175AA6"/>
    <w:multiLevelType w:val="multilevel"/>
    <w:tmpl w:val="AB6C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6C77EE"/>
    <w:multiLevelType w:val="hybridMultilevel"/>
    <w:tmpl w:val="54AEF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704ED"/>
    <w:multiLevelType w:val="hybridMultilevel"/>
    <w:tmpl w:val="62282A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1984AC4"/>
    <w:multiLevelType w:val="hybridMultilevel"/>
    <w:tmpl w:val="EE42D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91AE9"/>
    <w:multiLevelType w:val="hybridMultilevel"/>
    <w:tmpl w:val="359AD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54C5A"/>
    <w:multiLevelType w:val="hybridMultilevel"/>
    <w:tmpl w:val="DD76B9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04091"/>
    <w:multiLevelType w:val="hybridMultilevel"/>
    <w:tmpl w:val="FA30B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09502">
    <w:abstractNumId w:val="7"/>
  </w:num>
  <w:num w:numId="2" w16cid:durableId="1114060639">
    <w:abstractNumId w:val="4"/>
  </w:num>
  <w:num w:numId="3" w16cid:durableId="1076243378">
    <w:abstractNumId w:val="6"/>
  </w:num>
  <w:num w:numId="4" w16cid:durableId="1119835529">
    <w:abstractNumId w:val="3"/>
  </w:num>
  <w:num w:numId="5" w16cid:durableId="591008987">
    <w:abstractNumId w:val="2"/>
  </w:num>
  <w:num w:numId="6" w16cid:durableId="1013261376">
    <w:abstractNumId w:val="1"/>
  </w:num>
  <w:num w:numId="7" w16cid:durableId="159661200">
    <w:abstractNumId w:val="0"/>
  </w:num>
  <w:num w:numId="8" w16cid:durableId="972826874">
    <w:abstractNumId w:val="8"/>
  </w:num>
  <w:num w:numId="9" w16cid:durableId="1661540458">
    <w:abstractNumId w:val="21"/>
  </w:num>
  <w:num w:numId="10" w16cid:durableId="361563592">
    <w:abstractNumId w:val="5"/>
  </w:num>
  <w:num w:numId="11" w16cid:durableId="40324184">
    <w:abstractNumId w:val="15"/>
  </w:num>
  <w:num w:numId="12" w16cid:durableId="1647469562">
    <w:abstractNumId w:val="9"/>
  </w:num>
  <w:num w:numId="13" w16cid:durableId="1668897268">
    <w:abstractNumId w:val="16"/>
  </w:num>
  <w:num w:numId="14" w16cid:durableId="61411595">
    <w:abstractNumId w:val="11"/>
  </w:num>
  <w:num w:numId="15" w16cid:durableId="77874452">
    <w:abstractNumId w:val="17"/>
  </w:num>
  <w:num w:numId="16" w16cid:durableId="1252618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47949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5733588">
    <w:abstractNumId w:val="20"/>
  </w:num>
  <w:num w:numId="19" w16cid:durableId="846139434">
    <w:abstractNumId w:val="19"/>
  </w:num>
  <w:num w:numId="20" w16cid:durableId="1465080989">
    <w:abstractNumId w:val="10"/>
  </w:num>
  <w:num w:numId="21" w16cid:durableId="1919712030">
    <w:abstractNumId w:val="12"/>
  </w:num>
  <w:num w:numId="22" w16cid:durableId="1995909754">
    <w:abstractNumId w:val="14"/>
  </w:num>
  <w:num w:numId="23" w16cid:durableId="5752409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63"/>
    <w:rsid w:val="000024FE"/>
    <w:rsid w:val="000523B2"/>
    <w:rsid w:val="001903FD"/>
    <w:rsid w:val="009D2071"/>
    <w:rsid w:val="00B12491"/>
    <w:rsid w:val="00BB0B63"/>
    <w:rsid w:val="00BD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28DB"/>
  <w15:chartTrackingRefBased/>
  <w15:docId w15:val="{461DE868-74D1-48D3-8723-56F5A1A8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0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0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0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0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0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0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0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0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0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0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0B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0B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0B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0B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0B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0B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0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0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0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0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0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0B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0B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0B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0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0B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0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6136</Words>
  <Characters>36822</Characters>
  <Application>Microsoft Office Word</Application>
  <DocSecurity>0</DocSecurity>
  <Lines>306</Lines>
  <Paragraphs>85</Paragraphs>
  <ScaleCrop>false</ScaleCrop>
  <Company>XIV LO im. S. Staszica w Warszawie</Company>
  <LinksUpToDate>false</LinksUpToDate>
  <CharactersWithSpaces>42873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Tokarska-Serwa</dc:creator>
  <cp:keywords/>
  <dc:description/>
  <cp:lastModifiedBy>Agnieszka Tokarska-Serwa</cp:lastModifiedBy>
  <cp:revision>3</cp:revision>
  <dcterms:created xsi:type="dcterms:W3CDTF">2025-11-25T08:59:00Z</dcterms:created>
  <dcterms:modified xsi:type="dcterms:W3CDTF">2025-11-25T09:04:00Z</dcterms:modified>
</cp:coreProperties>
</file>